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612" w:rsidRDefault="008A3612" w:rsidP="00EA286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rsidR="008A3612" w:rsidRDefault="008A3612" w:rsidP="00EA286D">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Pr>
          <w:rStyle w:val="EndnoteReference"/>
          <w:rFonts w:ascii="Verdana" w:hAnsi="Verdana" w:cs="Arial"/>
          <w:b/>
          <w:color w:val="002060"/>
          <w:sz w:val="36"/>
          <w:szCs w:val="36"/>
          <w:lang w:val="en-GB"/>
        </w:rPr>
        <w:endnoteReference w:id="1"/>
      </w:r>
    </w:p>
    <w:p w:rsidR="008A3612" w:rsidRDefault="008A3612" w:rsidP="00654677">
      <w:pPr>
        <w:pStyle w:val="CommentText"/>
        <w:tabs>
          <w:tab w:val="left" w:pos="2552"/>
          <w:tab w:val="left" w:pos="3686"/>
          <w:tab w:val="left" w:pos="5954"/>
        </w:tabs>
        <w:spacing w:after="0"/>
        <w:rPr>
          <w:rFonts w:ascii="Verdana" w:hAnsi="Verdana" w:cs="Calibri"/>
          <w:lang w:val="en-GB"/>
        </w:rPr>
      </w:pPr>
    </w:p>
    <w:p w:rsidR="008A3612" w:rsidRDefault="008A3612" w:rsidP="00654677">
      <w:pPr>
        <w:pStyle w:val="Comment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physical 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rsidR="008A3612" w:rsidRDefault="008A3612" w:rsidP="00654677">
      <w:pPr>
        <w:pStyle w:val="CommentText"/>
        <w:tabs>
          <w:tab w:val="left" w:pos="2552"/>
          <w:tab w:val="left" w:pos="3686"/>
          <w:tab w:val="left" w:pos="5954"/>
        </w:tabs>
        <w:spacing w:after="0"/>
        <w:rPr>
          <w:rFonts w:ascii="Verdana" w:hAnsi="Verdana" w:cs="Calibri"/>
          <w:lang w:val="en-GB"/>
        </w:rPr>
      </w:pPr>
    </w:p>
    <w:p w:rsidR="008A3612" w:rsidRDefault="008A3612" w:rsidP="00654677">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rsidR="008A3612" w:rsidRDefault="008A3612" w:rsidP="00654677">
      <w:pPr>
        <w:pStyle w:val="CommentText"/>
        <w:tabs>
          <w:tab w:val="left" w:pos="2552"/>
          <w:tab w:val="left" w:pos="3686"/>
          <w:tab w:val="left" w:pos="5954"/>
        </w:tabs>
        <w:spacing w:after="0"/>
        <w:rPr>
          <w:lang w:val="en-GB"/>
        </w:rPr>
      </w:pPr>
    </w:p>
    <w:p w:rsidR="008A3612" w:rsidRDefault="008A3612" w:rsidP="00654677">
      <w:pPr>
        <w:pStyle w:val="CommentText"/>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rsidR="008A3612" w:rsidRDefault="008A3612" w:rsidP="00654677">
      <w:pPr>
        <w:pStyle w:val="CommentText"/>
        <w:tabs>
          <w:tab w:val="left" w:pos="2552"/>
          <w:tab w:val="left" w:pos="3686"/>
          <w:tab w:val="left" w:pos="5954"/>
        </w:tabs>
        <w:spacing w:after="0"/>
        <w:rPr>
          <w:rFonts w:ascii="Verdana" w:hAnsi="Verdana" w:cs="Calibri"/>
          <w:i/>
          <w:lang w:val="en-GB"/>
        </w:rPr>
      </w:pPr>
    </w:p>
    <w:p w:rsidR="008A3612" w:rsidRPr="006261DD" w:rsidRDefault="008A3612"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232"/>
        <w:gridCol w:w="2232"/>
        <w:gridCol w:w="2307"/>
        <w:gridCol w:w="2157"/>
      </w:tblGrid>
      <w:tr w:rsidR="008A3612" w:rsidRPr="007673FA" w:rsidTr="00526FE9">
        <w:trPr>
          <w:trHeight w:val="334"/>
        </w:trPr>
        <w:tc>
          <w:tcPr>
            <w:tcW w:w="2232" w:type="dxa"/>
            <w:shd w:val="clear" w:color="auto" w:fill="FFFFFF"/>
          </w:tcPr>
          <w:p w:rsidR="008A3612" w:rsidRPr="00DD35B7" w:rsidRDefault="008A3612"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w:t>
            </w:r>
            <w:r>
              <w:rPr>
                <w:rFonts w:ascii="Verdana" w:hAnsi="Verdana" w:cs="Arial"/>
                <w:sz w:val="20"/>
                <w:lang w:val="is-IS"/>
              </w:rPr>
              <w:t>(s)</w:t>
            </w:r>
          </w:p>
        </w:tc>
        <w:tc>
          <w:tcPr>
            <w:tcW w:w="2232" w:type="dxa"/>
            <w:shd w:val="clear" w:color="auto" w:fill="FFFFFF"/>
          </w:tcPr>
          <w:p w:rsidR="008A3612" w:rsidRPr="007673FA" w:rsidRDefault="008A3612" w:rsidP="00A07EA6">
            <w:pPr>
              <w:ind w:right="-993"/>
              <w:jc w:val="left"/>
              <w:rPr>
                <w:rFonts w:ascii="Verdana" w:hAnsi="Verdana" w:cs="Arial"/>
                <w:b/>
                <w:color w:val="002060"/>
                <w:sz w:val="20"/>
                <w:lang w:val="en-GB"/>
              </w:rPr>
            </w:pPr>
          </w:p>
        </w:tc>
        <w:tc>
          <w:tcPr>
            <w:tcW w:w="2307" w:type="dxa"/>
            <w:shd w:val="clear" w:color="auto" w:fill="FFFFFF"/>
          </w:tcPr>
          <w:p w:rsidR="008A3612" w:rsidRPr="007673FA" w:rsidRDefault="008A3612"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157" w:type="dxa"/>
            <w:shd w:val="clear" w:color="auto" w:fill="FFFFFF"/>
          </w:tcPr>
          <w:p w:rsidR="008A3612" w:rsidRPr="007673FA" w:rsidRDefault="008A3612" w:rsidP="00A07EA6">
            <w:pPr>
              <w:ind w:right="-993"/>
              <w:jc w:val="center"/>
              <w:rPr>
                <w:rFonts w:ascii="Verdana" w:hAnsi="Verdana" w:cs="Arial"/>
                <w:b/>
                <w:color w:val="002060"/>
                <w:sz w:val="20"/>
                <w:lang w:val="en-GB"/>
              </w:rPr>
            </w:pPr>
          </w:p>
        </w:tc>
      </w:tr>
      <w:tr w:rsidR="008A3612" w:rsidRPr="007673FA" w:rsidTr="00526FE9">
        <w:trPr>
          <w:trHeight w:val="412"/>
        </w:trPr>
        <w:tc>
          <w:tcPr>
            <w:tcW w:w="2232" w:type="dxa"/>
            <w:shd w:val="clear" w:color="auto" w:fill="FFFFFF"/>
          </w:tcPr>
          <w:p w:rsidR="008A3612" w:rsidRPr="007673FA" w:rsidRDefault="008A3612"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rsidR="008A3612" w:rsidRPr="007673FA" w:rsidRDefault="008A3612" w:rsidP="00A07EA6">
            <w:pPr>
              <w:ind w:right="-993"/>
              <w:jc w:val="left"/>
              <w:rPr>
                <w:rFonts w:ascii="Verdana" w:hAnsi="Verdana" w:cs="Arial"/>
                <w:color w:val="002060"/>
                <w:sz w:val="20"/>
                <w:lang w:val="en-GB"/>
              </w:rPr>
            </w:pPr>
          </w:p>
        </w:tc>
        <w:tc>
          <w:tcPr>
            <w:tcW w:w="2307" w:type="dxa"/>
            <w:shd w:val="clear" w:color="auto" w:fill="FFFFFF"/>
          </w:tcPr>
          <w:p w:rsidR="008A3612" w:rsidRPr="007673FA" w:rsidRDefault="008A3612"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rsidR="008A3612" w:rsidRPr="007673FA" w:rsidRDefault="008A3612" w:rsidP="00A07EA6">
            <w:pPr>
              <w:ind w:right="-993"/>
              <w:jc w:val="center"/>
              <w:rPr>
                <w:rFonts w:ascii="Verdana" w:hAnsi="Verdana" w:cs="Arial"/>
                <w:b/>
                <w:sz w:val="20"/>
                <w:lang w:val="en-GB"/>
              </w:rPr>
            </w:pPr>
          </w:p>
        </w:tc>
      </w:tr>
      <w:tr w:rsidR="008A3612" w:rsidRPr="007673FA" w:rsidTr="00526FE9">
        <w:tc>
          <w:tcPr>
            <w:tcW w:w="2232" w:type="dxa"/>
            <w:shd w:val="clear" w:color="auto" w:fill="FFFFFF"/>
          </w:tcPr>
          <w:p w:rsidR="008A3612" w:rsidRPr="007673FA" w:rsidRDefault="008A3612"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Pr>
                <w:rFonts w:ascii="Verdana" w:hAnsi="Verdana" w:cs="Calibri"/>
                <w:i/>
                <w:sz w:val="20"/>
                <w:lang w:val="en-GB"/>
              </w:rPr>
              <w:t>/Undefined</w:t>
            </w:r>
            <w:r w:rsidRPr="007673FA">
              <w:rPr>
                <w:rFonts w:ascii="Verdana" w:hAnsi="Verdana" w:cs="Calibri"/>
                <w:sz w:val="20"/>
                <w:lang w:val="en-GB"/>
              </w:rPr>
              <w:t>]</w:t>
            </w:r>
          </w:p>
        </w:tc>
        <w:tc>
          <w:tcPr>
            <w:tcW w:w="2232" w:type="dxa"/>
            <w:shd w:val="clear" w:color="auto" w:fill="FFFFFF"/>
          </w:tcPr>
          <w:p w:rsidR="008A3612" w:rsidRPr="007673FA" w:rsidRDefault="008A3612" w:rsidP="00A07EA6">
            <w:pPr>
              <w:ind w:right="-993"/>
              <w:jc w:val="left"/>
              <w:rPr>
                <w:rFonts w:ascii="Verdana" w:hAnsi="Verdana" w:cs="Arial"/>
                <w:color w:val="002060"/>
                <w:sz w:val="20"/>
                <w:lang w:val="en-GB"/>
              </w:rPr>
            </w:pPr>
          </w:p>
        </w:tc>
        <w:tc>
          <w:tcPr>
            <w:tcW w:w="2307" w:type="dxa"/>
            <w:shd w:val="clear" w:color="auto" w:fill="FFFFFF"/>
          </w:tcPr>
          <w:p w:rsidR="008A3612" w:rsidRPr="00654677" w:rsidRDefault="008A3612" w:rsidP="00A07EA6">
            <w:pPr>
              <w:ind w:right="-993"/>
              <w:jc w:val="left"/>
              <w:rPr>
                <w:rFonts w:ascii="Verdana" w:hAnsi="Verdana" w:cs="Arial"/>
                <w:b/>
                <w:sz w:val="20"/>
                <w:lang w:val="en-GB"/>
              </w:rPr>
            </w:pPr>
            <w:r w:rsidRPr="00654677">
              <w:rPr>
                <w:rFonts w:ascii="Verdana" w:hAnsi="Verdana" w:cs="Arial"/>
                <w:sz w:val="20"/>
                <w:lang w:val="en-GB"/>
              </w:rPr>
              <w:t>Academic year</w:t>
            </w:r>
          </w:p>
        </w:tc>
        <w:tc>
          <w:tcPr>
            <w:tcW w:w="2157" w:type="dxa"/>
            <w:shd w:val="clear" w:color="auto" w:fill="FFFFFF"/>
          </w:tcPr>
          <w:p w:rsidR="008A3612" w:rsidRPr="00654677" w:rsidRDefault="008A3612" w:rsidP="00A07EA6">
            <w:pPr>
              <w:ind w:right="-993"/>
              <w:jc w:val="left"/>
              <w:rPr>
                <w:rFonts w:ascii="Verdana" w:hAnsi="Verdana" w:cs="Arial"/>
                <w:b/>
                <w:sz w:val="20"/>
                <w:lang w:val="en-GB"/>
              </w:rPr>
            </w:pPr>
            <w:r w:rsidRPr="00654677">
              <w:rPr>
                <w:rFonts w:ascii="Verdana" w:hAnsi="Verdana" w:cs="Arial"/>
                <w:sz w:val="20"/>
                <w:lang w:val="en-GB"/>
              </w:rPr>
              <w:t>20../20..</w:t>
            </w:r>
          </w:p>
        </w:tc>
      </w:tr>
      <w:tr w:rsidR="008A3612" w:rsidRPr="007673FA" w:rsidTr="00654677">
        <w:trPr>
          <w:trHeight w:val="276"/>
        </w:trPr>
        <w:tc>
          <w:tcPr>
            <w:tcW w:w="2232" w:type="dxa"/>
            <w:shd w:val="clear" w:color="auto" w:fill="FFFFFF"/>
          </w:tcPr>
          <w:p w:rsidR="008A3612" w:rsidRPr="007673FA" w:rsidRDefault="008A3612"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8A3612" w:rsidRPr="007673FA" w:rsidRDefault="008A3612" w:rsidP="00A07EA6">
            <w:pPr>
              <w:ind w:right="-993"/>
              <w:jc w:val="center"/>
              <w:rPr>
                <w:rFonts w:ascii="Verdana" w:hAnsi="Verdana" w:cs="Arial"/>
                <w:b/>
                <w:color w:val="002060"/>
                <w:sz w:val="20"/>
                <w:lang w:val="en-GB"/>
              </w:rPr>
            </w:pPr>
          </w:p>
        </w:tc>
      </w:tr>
    </w:tbl>
    <w:p w:rsidR="008A3612" w:rsidRPr="00A22108" w:rsidRDefault="008A3612" w:rsidP="00F8782D">
      <w:pPr>
        <w:spacing w:after="0"/>
        <w:ind w:right="-992"/>
        <w:jc w:val="left"/>
        <w:rPr>
          <w:rFonts w:ascii="Verdana" w:hAnsi="Verdana" w:cs="Arial"/>
          <w:b/>
          <w:color w:val="002060"/>
          <w:sz w:val="16"/>
          <w:szCs w:val="16"/>
          <w:lang w:val="en-GB"/>
        </w:rPr>
      </w:pPr>
    </w:p>
    <w:p w:rsidR="008A3612" w:rsidRDefault="008A3612"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232"/>
        <w:gridCol w:w="2271"/>
        <w:gridCol w:w="2268"/>
        <w:gridCol w:w="2157"/>
      </w:tblGrid>
      <w:tr w:rsidR="008A3612" w:rsidRPr="007673FA" w:rsidTr="00526FE9">
        <w:trPr>
          <w:trHeight w:val="371"/>
        </w:trPr>
        <w:tc>
          <w:tcPr>
            <w:tcW w:w="2232" w:type="dxa"/>
            <w:shd w:val="clear" w:color="auto" w:fill="FFFFFF"/>
          </w:tcPr>
          <w:p w:rsidR="008A3612" w:rsidRPr="007673FA" w:rsidRDefault="008A3612"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8A3612" w:rsidRPr="007673FA" w:rsidRDefault="008A3612" w:rsidP="00A07EA6">
            <w:pPr>
              <w:ind w:right="-993"/>
              <w:jc w:val="left"/>
              <w:rPr>
                <w:rFonts w:ascii="Verdana" w:hAnsi="Verdana" w:cs="Arial"/>
                <w:b/>
                <w:color w:val="002060"/>
                <w:sz w:val="20"/>
                <w:lang w:val="en-GB"/>
              </w:rPr>
            </w:pPr>
          </w:p>
        </w:tc>
        <w:tc>
          <w:tcPr>
            <w:tcW w:w="2268" w:type="dxa"/>
            <w:vMerge w:val="restart"/>
            <w:shd w:val="clear" w:color="auto" w:fill="FFFFFF"/>
          </w:tcPr>
          <w:p w:rsidR="008A3612" w:rsidRPr="00E02718" w:rsidRDefault="008A3612"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rsidR="008A3612" w:rsidRPr="007673FA" w:rsidRDefault="008A3612" w:rsidP="00526FE9">
            <w:pPr>
              <w:ind w:right="-993"/>
              <w:rPr>
                <w:rFonts w:ascii="Verdana" w:hAnsi="Verdana" w:cs="Arial"/>
                <w:b/>
                <w:color w:val="002060"/>
                <w:sz w:val="20"/>
                <w:lang w:val="en-GB"/>
              </w:rPr>
            </w:pPr>
          </w:p>
        </w:tc>
      </w:tr>
      <w:tr w:rsidR="008A3612" w:rsidRPr="007673FA" w:rsidTr="00526FE9">
        <w:trPr>
          <w:trHeight w:val="371"/>
        </w:trPr>
        <w:tc>
          <w:tcPr>
            <w:tcW w:w="2232" w:type="dxa"/>
            <w:shd w:val="clear" w:color="auto" w:fill="FFFFFF"/>
          </w:tcPr>
          <w:p w:rsidR="008A3612" w:rsidRPr="001264FF" w:rsidRDefault="008A3612" w:rsidP="00A07EA6">
            <w:pPr>
              <w:spacing w:after="0"/>
              <w:ind w:right="-993"/>
              <w:jc w:val="left"/>
              <w:rPr>
                <w:rFonts w:ascii="Verdana" w:hAnsi="Verdana" w:cs="Arial"/>
                <w:sz w:val="20"/>
                <w:lang w:val="en-GB"/>
              </w:rPr>
            </w:pPr>
            <w:r w:rsidRPr="001264FF">
              <w:rPr>
                <w:rFonts w:ascii="Verdana" w:hAnsi="Verdana" w:cs="Arial"/>
                <w:sz w:val="20"/>
                <w:lang w:val="en-GB"/>
              </w:rPr>
              <w:t>Erasmus code</w:t>
            </w:r>
            <w:r>
              <w:rPr>
                <w:rStyle w:val="EndnoteReference"/>
                <w:rFonts w:ascii="Verdana" w:hAnsi="Verdana" w:cs="Arial"/>
                <w:sz w:val="20"/>
                <w:lang w:val="en-GB"/>
              </w:rPr>
              <w:endnoteReference w:id="4"/>
            </w:r>
            <w:r w:rsidRPr="001264FF">
              <w:rPr>
                <w:rFonts w:ascii="Verdana" w:hAnsi="Verdana" w:cs="Arial"/>
                <w:sz w:val="20"/>
                <w:lang w:val="en-GB"/>
              </w:rPr>
              <w:t xml:space="preserve"> </w:t>
            </w:r>
          </w:p>
          <w:p w:rsidR="008A3612" w:rsidRPr="005E466D" w:rsidRDefault="008A3612"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8A3612" w:rsidRPr="007673FA" w:rsidRDefault="008A3612"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rsidR="008A3612" w:rsidRPr="007673FA" w:rsidRDefault="008A3612" w:rsidP="00A07EA6">
            <w:pPr>
              <w:ind w:right="-993"/>
              <w:jc w:val="left"/>
              <w:rPr>
                <w:rFonts w:ascii="Verdana" w:hAnsi="Verdana" w:cs="Arial"/>
                <w:b/>
                <w:color w:val="002060"/>
                <w:sz w:val="20"/>
                <w:lang w:val="en-GB"/>
              </w:rPr>
            </w:pPr>
          </w:p>
        </w:tc>
        <w:tc>
          <w:tcPr>
            <w:tcW w:w="2268" w:type="dxa"/>
            <w:vMerge/>
            <w:shd w:val="clear" w:color="auto" w:fill="FFFFFF"/>
          </w:tcPr>
          <w:p w:rsidR="008A3612" w:rsidRPr="007673FA" w:rsidRDefault="008A3612" w:rsidP="00A07EA6">
            <w:pPr>
              <w:ind w:right="-993"/>
              <w:jc w:val="left"/>
              <w:rPr>
                <w:rFonts w:ascii="Verdana" w:hAnsi="Verdana" w:cs="Arial"/>
                <w:sz w:val="20"/>
                <w:lang w:val="en-GB"/>
              </w:rPr>
            </w:pPr>
          </w:p>
        </w:tc>
        <w:tc>
          <w:tcPr>
            <w:tcW w:w="2157" w:type="dxa"/>
            <w:vMerge/>
            <w:shd w:val="clear" w:color="auto" w:fill="FFFFFF"/>
          </w:tcPr>
          <w:p w:rsidR="008A3612" w:rsidRPr="007673FA" w:rsidRDefault="008A3612" w:rsidP="00A07EA6">
            <w:pPr>
              <w:ind w:right="-993"/>
              <w:jc w:val="center"/>
              <w:rPr>
                <w:rFonts w:ascii="Verdana" w:hAnsi="Verdana" w:cs="Arial"/>
                <w:b/>
                <w:color w:val="002060"/>
                <w:sz w:val="20"/>
                <w:lang w:val="en-GB"/>
              </w:rPr>
            </w:pPr>
          </w:p>
        </w:tc>
      </w:tr>
      <w:tr w:rsidR="008A3612" w:rsidRPr="007673FA" w:rsidTr="00526FE9">
        <w:trPr>
          <w:trHeight w:val="559"/>
        </w:trPr>
        <w:tc>
          <w:tcPr>
            <w:tcW w:w="2232" w:type="dxa"/>
            <w:shd w:val="clear" w:color="auto" w:fill="FFFFFF"/>
          </w:tcPr>
          <w:p w:rsidR="008A3612" w:rsidRPr="007673FA" w:rsidRDefault="008A3612"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8A3612" w:rsidRPr="007673FA" w:rsidRDefault="008A3612" w:rsidP="00A07EA6">
            <w:pPr>
              <w:ind w:right="-993"/>
              <w:jc w:val="left"/>
              <w:rPr>
                <w:rFonts w:ascii="Verdana" w:hAnsi="Verdana" w:cs="Arial"/>
                <w:color w:val="002060"/>
                <w:sz w:val="20"/>
                <w:lang w:val="en-GB"/>
              </w:rPr>
            </w:pPr>
          </w:p>
        </w:tc>
        <w:tc>
          <w:tcPr>
            <w:tcW w:w="2268" w:type="dxa"/>
            <w:shd w:val="clear" w:color="auto" w:fill="FFFFFF"/>
          </w:tcPr>
          <w:p w:rsidR="008A3612" w:rsidRPr="005E466D" w:rsidRDefault="008A3612"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57" w:type="dxa"/>
            <w:shd w:val="clear" w:color="auto" w:fill="FFFFFF"/>
          </w:tcPr>
          <w:p w:rsidR="008A3612" w:rsidRPr="007673FA" w:rsidRDefault="008A3612" w:rsidP="00A07EA6">
            <w:pPr>
              <w:ind w:right="-993"/>
              <w:jc w:val="center"/>
              <w:rPr>
                <w:rFonts w:ascii="Verdana" w:hAnsi="Verdana" w:cs="Arial"/>
                <w:b/>
                <w:sz w:val="20"/>
                <w:lang w:val="en-GB"/>
              </w:rPr>
            </w:pPr>
          </w:p>
        </w:tc>
      </w:tr>
      <w:tr w:rsidR="008A3612" w:rsidRPr="00E02718" w:rsidTr="00526FE9">
        <w:tc>
          <w:tcPr>
            <w:tcW w:w="2232" w:type="dxa"/>
            <w:shd w:val="clear" w:color="auto" w:fill="FFFFFF"/>
          </w:tcPr>
          <w:p w:rsidR="008A3612" w:rsidRPr="007673FA" w:rsidRDefault="008A3612"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8A3612" w:rsidRPr="007673FA" w:rsidRDefault="008A3612" w:rsidP="00A07EA6">
            <w:pPr>
              <w:ind w:right="-993"/>
              <w:jc w:val="left"/>
              <w:rPr>
                <w:rFonts w:ascii="Verdana" w:hAnsi="Verdana" w:cs="Arial"/>
                <w:color w:val="002060"/>
                <w:sz w:val="20"/>
                <w:lang w:val="en-GB"/>
              </w:rPr>
            </w:pPr>
          </w:p>
        </w:tc>
        <w:tc>
          <w:tcPr>
            <w:tcW w:w="2268" w:type="dxa"/>
            <w:shd w:val="clear" w:color="auto" w:fill="FFFFFF"/>
          </w:tcPr>
          <w:p w:rsidR="008A3612" w:rsidRPr="00E02718" w:rsidRDefault="008A3612"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rsidR="008A3612" w:rsidRPr="00E02718" w:rsidRDefault="008A3612" w:rsidP="00A07EA6">
            <w:pPr>
              <w:ind w:right="-993"/>
              <w:jc w:val="left"/>
              <w:rPr>
                <w:rFonts w:ascii="Verdana" w:hAnsi="Verdana" w:cs="Arial"/>
                <w:b/>
                <w:color w:val="002060"/>
                <w:sz w:val="20"/>
                <w:lang w:val="fr-BE"/>
              </w:rPr>
            </w:pPr>
          </w:p>
        </w:tc>
      </w:tr>
    </w:tbl>
    <w:p w:rsidR="008A3612" w:rsidRPr="00076EA2" w:rsidRDefault="008A3612" w:rsidP="00F8782D">
      <w:pPr>
        <w:spacing w:after="0"/>
        <w:ind w:right="-992"/>
        <w:jc w:val="left"/>
        <w:rPr>
          <w:rFonts w:ascii="Verdana" w:hAnsi="Verdana" w:cs="Arial"/>
          <w:b/>
          <w:color w:val="002060"/>
          <w:sz w:val="16"/>
          <w:szCs w:val="16"/>
          <w:lang w:val="fr-BE"/>
        </w:rPr>
      </w:pPr>
    </w:p>
    <w:p w:rsidR="008A3612" w:rsidRDefault="008A3612"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232"/>
        <w:gridCol w:w="2232"/>
        <w:gridCol w:w="2307"/>
        <w:gridCol w:w="2157"/>
      </w:tblGrid>
      <w:tr w:rsidR="008A3612" w:rsidRPr="00D97FE7" w:rsidTr="00BE7FD7">
        <w:trPr>
          <w:trHeight w:val="371"/>
        </w:trPr>
        <w:tc>
          <w:tcPr>
            <w:tcW w:w="2232" w:type="dxa"/>
            <w:shd w:val="clear" w:color="auto" w:fill="FFFFFF"/>
          </w:tcPr>
          <w:p w:rsidR="008A3612" w:rsidRPr="007673FA" w:rsidRDefault="008A3612"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rsidR="008A3612" w:rsidRPr="007673FA" w:rsidRDefault="008A3612" w:rsidP="00A07EA6">
            <w:pPr>
              <w:ind w:right="-993"/>
              <w:jc w:val="center"/>
              <w:rPr>
                <w:rFonts w:ascii="Verdana" w:hAnsi="Verdana" w:cs="Arial"/>
                <w:b/>
                <w:color w:val="002060"/>
                <w:sz w:val="20"/>
                <w:lang w:val="en-GB"/>
              </w:rPr>
            </w:pPr>
          </w:p>
        </w:tc>
      </w:tr>
      <w:tr w:rsidR="008A3612" w:rsidRPr="007673FA" w:rsidTr="00654677">
        <w:trPr>
          <w:trHeight w:val="404"/>
        </w:trPr>
        <w:tc>
          <w:tcPr>
            <w:tcW w:w="2232" w:type="dxa"/>
            <w:shd w:val="clear" w:color="auto" w:fill="FFFFFF"/>
          </w:tcPr>
          <w:p w:rsidR="008A3612" w:rsidRPr="00461A0D" w:rsidRDefault="008A3612"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rsidR="008A3612" w:rsidRPr="00A740AA" w:rsidRDefault="008A3612"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rsidR="008A3612" w:rsidRPr="007673FA" w:rsidRDefault="008A3612" w:rsidP="00A07EA6">
            <w:pPr>
              <w:spacing w:after="0"/>
              <w:ind w:right="-993"/>
              <w:jc w:val="left"/>
              <w:rPr>
                <w:rFonts w:ascii="Verdana" w:hAnsi="Verdana" w:cs="Arial"/>
                <w:sz w:val="20"/>
                <w:lang w:val="en-GB"/>
              </w:rPr>
            </w:pPr>
          </w:p>
        </w:tc>
        <w:tc>
          <w:tcPr>
            <w:tcW w:w="2232" w:type="dxa"/>
            <w:shd w:val="clear" w:color="auto" w:fill="FFFFFF"/>
          </w:tcPr>
          <w:p w:rsidR="008A3612" w:rsidRPr="007673FA" w:rsidRDefault="008A3612" w:rsidP="00A07EA6">
            <w:pPr>
              <w:ind w:right="-993"/>
              <w:jc w:val="left"/>
              <w:rPr>
                <w:rFonts w:ascii="Verdana" w:hAnsi="Verdana" w:cs="Arial"/>
                <w:b/>
                <w:color w:val="002060"/>
                <w:sz w:val="20"/>
                <w:lang w:val="en-GB"/>
              </w:rPr>
            </w:pPr>
          </w:p>
        </w:tc>
        <w:tc>
          <w:tcPr>
            <w:tcW w:w="2307" w:type="dxa"/>
            <w:shd w:val="clear" w:color="auto" w:fill="FFFFFF"/>
          </w:tcPr>
          <w:p w:rsidR="008A3612" w:rsidRPr="002A7968" w:rsidRDefault="008A3612" w:rsidP="00D460E4">
            <w:pPr>
              <w:spacing w:after="0"/>
              <w:ind w:right="-993"/>
              <w:jc w:val="left"/>
              <w:rPr>
                <w:rFonts w:ascii="Verdana" w:hAnsi="Verdana" w:cs="Arial"/>
                <w:sz w:val="20"/>
                <w:lang w:val="en-GB"/>
              </w:rPr>
            </w:pPr>
            <w:r w:rsidRPr="00675BDD">
              <w:rPr>
                <w:rFonts w:ascii="Verdana" w:hAnsi="Verdana" w:cs="Arial"/>
                <w:sz w:val="20"/>
                <w:lang w:val="en-GB"/>
              </w:rPr>
              <w:t>Faculty/Department</w:t>
            </w:r>
          </w:p>
          <w:p w:rsidR="008A3612" w:rsidRPr="00D460E4" w:rsidRDefault="008A3612" w:rsidP="00D460E4">
            <w:pPr>
              <w:spacing w:after="0"/>
              <w:ind w:right="-993"/>
              <w:jc w:val="left"/>
              <w:rPr>
                <w:rFonts w:ascii="Verdana" w:hAnsi="Verdana" w:cs="Arial"/>
                <w:sz w:val="16"/>
                <w:szCs w:val="16"/>
                <w:lang w:val="en-GB"/>
              </w:rPr>
            </w:pPr>
            <w:r w:rsidRPr="00D460E4">
              <w:rPr>
                <w:rFonts w:ascii="Verdana" w:hAnsi="Verdana" w:cs="Arial"/>
                <w:sz w:val="16"/>
                <w:szCs w:val="16"/>
                <w:lang w:val="en-GB"/>
              </w:rPr>
              <w:t>(if applicable)</w:t>
            </w:r>
          </w:p>
        </w:tc>
        <w:tc>
          <w:tcPr>
            <w:tcW w:w="2157" w:type="dxa"/>
            <w:shd w:val="clear" w:color="auto" w:fill="FFFFFF"/>
          </w:tcPr>
          <w:p w:rsidR="008A3612" w:rsidRPr="007673FA" w:rsidRDefault="008A3612" w:rsidP="00A07EA6">
            <w:pPr>
              <w:ind w:right="-993"/>
              <w:jc w:val="center"/>
              <w:rPr>
                <w:rFonts w:ascii="Verdana" w:hAnsi="Verdana" w:cs="Arial"/>
                <w:b/>
                <w:color w:val="002060"/>
                <w:sz w:val="20"/>
                <w:lang w:val="en-GB"/>
              </w:rPr>
            </w:pPr>
          </w:p>
        </w:tc>
      </w:tr>
      <w:tr w:rsidR="008A3612" w:rsidRPr="007673FA" w:rsidTr="00526FE9">
        <w:trPr>
          <w:trHeight w:val="559"/>
        </w:trPr>
        <w:tc>
          <w:tcPr>
            <w:tcW w:w="2232" w:type="dxa"/>
            <w:shd w:val="clear" w:color="auto" w:fill="FFFFFF"/>
          </w:tcPr>
          <w:p w:rsidR="008A3612" w:rsidRPr="007673FA" w:rsidRDefault="008A3612"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rsidR="008A3612" w:rsidRPr="007673FA" w:rsidRDefault="008A3612" w:rsidP="00A07EA6">
            <w:pPr>
              <w:ind w:right="-993"/>
              <w:jc w:val="left"/>
              <w:rPr>
                <w:rFonts w:ascii="Verdana" w:hAnsi="Verdana" w:cs="Arial"/>
                <w:color w:val="002060"/>
                <w:sz w:val="20"/>
                <w:lang w:val="en-GB"/>
              </w:rPr>
            </w:pPr>
          </w:p>
        </w:tc>
        <w:tc>
          <w:tcPr>
            <w:tcW w:w="2307" w:type="dxa"/>
            <w:shd w:val="clear" w:color="auto" w:fill="FFFFFF"/>
          </w:tcPr>
          <w:p w:rsidR="008A3612" w:rsidRPr="007673FA" w:rsidRDefault="008A3612"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8A3612" w:rsidRPr="007673FA" w:rsidRDefault="008A3612" w:rsidP="00A07EA6">
            <w:pPr>
              <w:ind w:right="-993"/>
              <w:jc w:val="center"/>
              <w:rPr>
                <w:rFonts w:ascii="Verdana" w:hAnsi="Verdana" w:cs="Arial"/>
                <w:b/>
                <w:sz w:val="20"/>
                <w:lang w:val="en-GB"/>
              </w:rPr>
            </w:pPr>
          </w:p>
        </w:tc>
      </w:tr>
      <w:tr w:rsidR="008A3612" w:rsidRPr="003D0705" w:rsidTr="00526FE9">
        <w:tc>
          <w:tcPr>
            <w:tcW w:w="2232" w:type="dxa"/>
            <w:shd w:val="clear" w:color="auto" w:fill="FFFFFF"/>
          </w:tcPr>
          <w:p w:rsidR="008A3612" w:rsidRPr="007673FA" w:rsidRDefault="008A3612"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rsidR="008A3612" w:rsidRPr="007673FA" w:rsidRDefault="008A3612" w:rsidP="00A07EA6">
            <w:pPr>
              <w:ind w:right="-993"/>
              <w:jc w:val="left"/>
              <w:rPr>
                <w:rFonts w:ascii="Verdana" w:hAnsi="Verdana" w:cs="Arial"/>
                <w:color w:val="002060"/>
                <w:sz w:val="20"/>
                <w:lang w:val="en-GB"/>
              </w:rPr>
            </w:pPr>
          </w:p>
        </w:tc>
        <w:tc>
          <w:tcPr>
            <w:tcW w:w="2307" w:type="dxa"/>
            <w:shd w:val="clear" w:color="auto" w:fill="FFFFFF"/>
          </w:tcPr>
          <w:p w:rsidR="008A3612" w:rsidRPr="003D0705" w:rsidRDefault="008A3612"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rsidR="008A3612" w:rsidRPr="003D0705" w:rsidRDefault="008A3612" w:rsidP="00A07EA6">
            <w:pPr>
              <w:ind w:right="-993"/>
              <w:jc w:val="left"/>
              <w:rPr>
                <w:rFonts w:ascii="Verdana" w:hAnsi="Verdana" w:cs="Arial"/>
                <w:b/>
                <w:color w:val="002060"/>
                <w:sz w:val="20"/>
                <w:lang w:val="fr-BE"/>
              </w:rPr>
            </w:pPr>
          </w:p>
        </w:tc>
      </w:tr>
      <w:tr w:rsidR="008A3612" w:rsidRPr="00DD35B7" w:rsidTr="00654677">
        <w:trPr>
          <w:trHeight w:val="518"/>
        </w:trPr>
        <w:tc>
          <w:tcPr>
            <w:tcW w:w="2232" w:type="dxa"/>
            <w:shd w:val="clear" w:color="auto" w:fill="FFFFFF"/>
          </w:tcPr>
          <w:p w:rsidR="008A3612" w:rsidRDefault="008A3612" w:rsidP="00A07EA6">
            <w:pPr>
              <w:spacing w:after="0"/>
              <w:ind w:right="-993"/>
              <w:jc w:val="left"/>
              <w:rPr>
                <w:rFonts w:ascii="Verdana" w:hAnsi="Verdana" w:cs="Arial"/>
                <w:sz w:val="20"/>
                <w:lang w:val="en-GB"/>
              </w:rPr>
            </w:pPr>
            <w:r>
              <w:rPr>
                <w:rFonts w:ascii="Verdana" w:hAnsi="Verdana" w:cs="Arial"/>
                <w:sz w:val="20"/>
                <w:lang w:val="en-GB"/>
              </w:rPr>
              <w:t>Type of organisation:</w:t>
            </w:r>
          </w:p>
          <w:p w:rsidR="008A3612" w:rsidRPr="00E02718" w:rsidRDefault="008A3612" w:rsidP="00A07EA6">
            <w:pPr>
              <w:spacing w:after="0"/>
              <w:ind w:right="-993"/>
              <w:jc w:val="left"/>
              <w:rPr>
                <w:rFonts w:ascii="Verdana" w:hAnsi="Verdana" w:cs="Arial"/>
                <w:sz w:val="16"/>
                <w:szCs w:val="16"/>
                <w:lang w:val="en-GB"/>
              </w:rPr>
            </w:pPr>
            <w:r w:rsidDel="001A5D45">
              <w:rPr>
                <w:rFonts w:ascii="Verdana" w:hAnsi="Verdana" w:cs="Arial"/>
                <w:sz w:val="20"/>
                <w:lang w:val="en-GB"/>
              </w:rPr>
              <w:t xml:space="preserve"> </w:t>
            </w:r>
          </w:p>
        </w:tc>
        <w:tc>
          <w:tcPr>
            <w:tcW w:w="2232" w:type="dxa"/>
            <w:shd w:val="clear" w:color="auto" w:fill="FFFFFF"/>
          </w:tcPr>
          <w:p w:rsidR="008A3612" w:rsidRPr="007673FA" w:rsidRDefault="008A3612" w:rsidP="00A07EA6">
            <w:pPr>
              <w:ind w:right="-993"/>
              <w:jc w:val="left"/>
              <w:rPr>
                <w:rFonts w:ascii="Verdana" w:hAnsi="Verdana" w:cs="Arial"/>
                <w:color w:val="002060"/>
                <w:sz w:val="20"/>
                <w:lang w:val="en-GB"/>
              </w:rPr>
            </w:pPr>
          </w:p>
        </w:tc>
        <w:tc>
          <w:tcPr>
            <w:tcW w:w="2307" w:type="dxa"/>
            <w:shd w:val="clear" w:color="auto" w:fill="FFFFFF"/>
          </w:tcPr>
          <w:p w:rsidR="008A3612" w:rsidRPr="00CF3C00" w:rsidRDefault="008A3612"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w:t>
            </w:r>
            <w:r>
              <w:rPr>
                <w:rFonts w:ascii="Verdana" w:hAnsi="Verdana" w:cs="Arial"/>
                <w:sz w:val="20"/>
                <w:lang w:val="en-GB"/>
              </w:rPr>
              <w:t>organisation</w:t>
            </w:r>
            <w:r w:rsidRPr="00CF3C00">
              <w:rPr>
                <w:rFonts w:ascii="Verdana" w:hAnsi="Verdana" w:cs="Arial"/>
                <w:sz w:val="20"/>
                <w:lang w:val="en-GB"/>
              </w:rPr>
              <w:t xml:space="preserve"> </w:t>
            </w:r>
          </w:p>
          <w:p w:rsidR="008A3612" w:rsidRPr="00526FE9" w:rsidRDefault="008A3612"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rsidR="008A3612" w:rsidRDefault="008A3612" w:rsidP="00526FE9">
            <w:pPr>
              <w:spacing w:after="120"/>
              <w:ind w:right="-992"/>
              <w:jc w:val="left"/>
              <w:rPr>
                <w:rFonts w:ascii="Verdana" w:hAnsi="Verdana" w:cs="Arial"/>
                <w:sz w:val="16"/>
                <w:szCs w:val="16"/>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&lt;250 employees</w:t>
            </w:r>
          </w:p>
          <w:p w:rsidR="008A3612" w:rsidRPr="00E02718" w:rsidRDefault="008A3612" w:rsidP="00526FE9">
            <w:pPr>
              <w:spacing w:after="120"/>
              <w:ind w:right="-992"/>
              <w:jc w:val="left"/>
              <w:rPr>
                <w:rFonts w:ascii="Verdana" w:hAnsi="Verdana" w:cs="Arial"/>
                <w:b/>
                <w:color w:val="002060"/>
                <w:sz w:val="20"/>
                <w:lang w:val="en-GB"/>
              </w:rPr>
            </w:pPr>
            <w:r>
              <w:rPr>
                <w:rFonts w:ascii="MS Gothic" w:eastAsia="MS Gothic" w:hAnsi="MS Gothic" w:cs="Arial" w:hint="eastAsia"/>
                <w:sz w:val="16"/>
                <w:szCs w:val="16"/>
                <w:lang w:val="en-GB"/>
              </w:rPr>
              <w:t>☐</w:t>
            </w:r>
            <w:r>
              <w:rPr>
                <w:rFonts w:ascii="Verdana" w:hAnsi="Verdana" w:cs="Arial"/>
                <w:sz w:val="16"/>
                <w:szCs w:val="16"/>
                <w:lang w:val="en-GB"/>
              </w:rPr>
              <w:t>≥</w:t>
            </w:r>
            <w:r w:rsidRPr="00AD0B3E">
              <w:rPr>
                <w:rFonts w:ascii="Verdana" w:hAnsi="Verdana" w:cs="Arial"/>
                <w:sz w:val="16"/>
                <w:szCs w:val="16"/>
                <w:lang w:val="en-GB"/>
              </w:rPr>
              <w:t>250 employees</w:t>
            </w:r>
          </w:p>
        </w:tc>
      </w:tr>
    </w:tbl>
    <w:p w:rsidR="008A3612" w:rsidRPr="00E2199B" w:rsidRDefault="008A3612" w:rsidP="00654677">
      <w:pPr>
        <w:pStyle w:val="Text4"/>
        <w:pBdr>
          <w:bottom w:val="single" w:sz="6" w:space="0" w:color="auto"/>
        </w:pBdr>
        <w:ind w:left="0"/>
        <w:rPr>
          <w:lang w:val="en-GB"/>
        </w:rPr>
      </w:pPr>
    </w:p>
    <w:p w:rsidR="008A3612" w:rsidRDefault="008A3612"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p>
    <w:p w:rsidR="008A3612" w:rsidRPr="00F550D9" w:rsidRDefault="008A3612"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t xml:space="preserve">Section to be completed </w:t>
      </w:r>
      <w:r w:rsidRPr="007A4E66">
        <w:rPr>
          <w:rFonts w:ascii="Verdana" w:hAnsi="Verdana" w:cs="Calibri"/>
          <w:b/>
          <w:color w:val="002060"/>
          <w:sz w:val="28"/>
          <w:lang w:val="en-GB"/>
        </w:rPr>
        <w:t>BEFORE THE MOBILITY</w:t>
      </w:r>
    </w:p>
    <w:p w:rsidR="008A3612" w:rsidRDefault="008A3612"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8A3612" w:rsidRPr="003C59B7" w:rsidRDefault="008A3612"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763"/>
      </w:tblGrid>
      <w:tr w:rsidR="008A3612" w:rsidRPr="00B85AD2" w:rsidTr="007E5D32">
        <w:trPr>
          <w:jc w:val="center"/>
        </w:trPr>
        <w:tc>
          <w:tcPr>
            <w:tcW w:w="8763" w:type="dxa"/>
            <w:shd w:val="clear" w:color="auto" w:fill="FFFFFF"/>
          </w:tcPr>
          <w:p w:rsidR="008A3612" w:rsidRDefault="008A3612"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rsidR="008A3612" w:rsidRDefault="008A3612" w:rsidP="00F550D9">
            <w:pPr>
              <w:spacing w:before="240" w:after="120"/>
              <w:ind w:left="-6" w:firstLine="6"/>
              <w:rPr>
                <w:rFonts w:ascii="Verdana" w:hAnsi="Verdana" w:cs="Calibri"/>
                <w:b/>
                <w:sz w:val="20"/>
                <w:lang w:val="en-GB"/>
              </w:rPr>
            </w:pPr>
          </w:p>
          <w:p w:rsidR="008A3612" w:rsidRDefault="008A3612" w:rsidP="004A4118">
            <w:pPr>
              <w:spacing w:before="240" w:after="120"/>
              <w:rPr>
                <w:rFonts w:ascii="Verdana" w:hAnsi="Verdana" w:cs="Calibri"/>
                <w:b/>
                <w:sz w:val="20"/>
                <w:lang w:val="en-GB"/>
              </w:rPr>
            </w:pPr>
          </w:p>
          <w:p w:rsidR="008A3612" w:rsidRDefault="008A3612" w:rsidP="00482A4F">
            <w:pPr>
              <w:spacing w:before="240" w:after="120"/>
              <w:ind w:left="-6" w:firstLine="6"/>
              <w:rPr>
                <w:rFonts w:ascii="Verdana" w:hAnsi="Verdana" w:cs="Calibri"/>
                <w:b/>
                <w:sz w:val="20"/>
                <w:lang w:val="en-GB"/>
              </w:rPr>
            </w:pPr>
          </w:p>
          <w:p w:rsidR="008A3612" w:rsidRPr="00482A4F" w:rsidRDefault="008A3612" w:rsidP="00F550D9">
            <w:pPr>
              <w:spacing w:before="240" w:after="120"/>
              <w:ind w:left="-6" w:firstLine="6"/>
              <w:rPr>
                <w:rFonts w:ascii="Verdana" w:hAnsi="Verdana" w:cs="Calibri"/>
                <w:b/>
                <w:sz w:val="20"/>
                <w:lang w:val="en-GB"/>
              </w:rPr>
            </w:pPr>
          </w:p>
        </w:tc>
      </w:tr>
      <w:tr w:rsidR="008A3612" w:rsidRPr="00B85AD2" w:rsidTr="007E5D32">
        <w:trPr>
          <w:jc w:val="center"/>
        </w:trPr>
        <w:tc>
          <w:tcPr>
            <w:tcW w:w="8763" w:type="dxa"/>
            <w:shd w:val="clear" w:color="auto" w:fill="FFFFFF"/>
          </w:tcPr>
          <w:p w:rsidR="008A3612" w:rsidRDefault="008A3612"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rsidR="008A3612" w:rsidRDefault="008A3612" w:rsidP="004A4118">
            <w:pPr>
              <w:spacing w:before="240" w:after="120"/>
              <w:rPr>
                <w:rFonts w:ascii="Verdana" w:hAnsi="Verdana" w:cs="Calibri"/>
                <w:b/>
                <w:sz w:val="20"/>
                <w:lang w:val="en-GB"/>
              </w:rPr>
            </w:pPr>
          </w:p>
          <w:p w:rsidR="008A3612" w:rsidRDefault="008A3612" w:rsidP="004A4118">
            <w:pPr>
              <w:spacing w:before="240" w:after="120"/>
              <w:rPr>
                <w:rFonts w:ascii="Verdana" w:hAnsi="Verdana" w:cs="Calibri"/>
                <w:b/>
                <w:sz w:val="20"/>
                <w:lang w:val="en-GB"/>
              </w:rPr>
            </w:pPr>
          </w:p>
          <w:p w:rsidR="008A3612" w:rsidRDefault="008A3612" w:rsidP="00D97FE7">
            <w:pPr>
              <w:spacing w:before="240" w:after="120"/>
              <w:ind w:left="-6" w:firstLine="6"/>
              <w:rPr>
                <w:rFonts w:ascii="Verdana" w:hAnsi="Verdana" w:cs="Calibri"/>
                <w:b/>
                <w:sz w:val="20"/>
                <w:lang w:val="en-GB"/>
              </w:rPr>
            </w:pPr>
          </w:p>
          <w:p w:rsidR="008A3612" w:rsidRPr="00482A4F" w:rsidRDefault="008A3612" w:rsidP="004A4118">
            <w:pPr>
              <w:spacing w:before="240" w:after="120"/>
              <w:rPr>
                <w:rFonts w:ascii="Verdana" w:hAnsi="Verdana" w:cs="Calibri"/>
                <w:b/>
                <w:sz w:val="20"/>
                <w:lang w:val="en-GB"/>
              </w:rPr>
            </w:pPr>
          </w:p>
        </w:tc>
      </w:tr>
      <w:tr w:rsidR="008A3612" w:rsidRPr="00B85AD2" w:rsidTr="007E5D32">
        <w:trPr>
          <w:jc w:val="center"/>
        </w:trPr>
        <w:tc>
          <w:tcPr>
            <w:tcW w:w="8763" w:type="dxa"/>
            <w:shd w:val="clear" w:color="auto" w:fill="FFFFFF"/>
          </w:tcPr>
          <w:p w:rsidR="008A3612" w:rsidRDefault="008A3612" w:rsidP="00482A4F">
            <w:pPr>
              <w:spacing w:before="240" w:after="120"/>
              <w:ind w:left="-6" w:firstLine="6"/>
              <w:rPr>
                <w:rFonts w:ascii="Verdana" w:hAnsi="Verdana" w:cs="Calibri"/>
                <w:b/>
                <w:sz w:val="20"/>
                <w:lang w:val="en-GB"/>
              </w:rPr>
            </w:pPr>
            <w:r>
              <w:rPr>
                <w:rFonts w:ascii="Verdana" w:hAnsi="Verdana" w:cs="Calibri"/>
                <w:b/>
                <w:sz w:val="20"/>
                <w:lang w:val="en-GB"/>
              </w:rPr>
              <w:t xml:space="preserve">Activities to be carried out </w:t>
            </w:r>
            <w:r w:rsidRPr="00743F98">
              <w:rPr>
                <w:rFonts w:ascii="Verdana" w:hAnsi="Verdana" w:cs="Calibri"/>
                <w:b/>
                <w:sz w:val="20"/>
                <w:lang w:val="en-GB"/>
              </w:rPr>
              <w:t>(including the vi</w:t>
            </w:r>
            <w:r>
              <w:rPr>
                <w:rFonts w:ascii="Verdana" w:hAnsi="Verdana" w:cs="Calibri"/>
                <w:b/>
                <w:sz w:val="20"/>
                <w:lang w:val="en-GB"/>
              </w:rPr>
              <w:t>rtual component, if applicable):</w:t>
            </w:r>
          </w:p>
          <w:p w:rsidR="008A3612" w:rsidRDefault="008A3612" w:rsidP="004A4118">
            <w:pPr>
              <w:spacing w:before="240" w:after="120"/>
              <w:rPr>
                <w:rFonts w:ascii="Verdana" w:hAnsi="Verdana" w:cs="Calibri"/>
                <w:b/>
                <w:sz w:val="20"/>
                <w:lang w:val="en-GB"/>
              </w:rPr>
            </w:pPr>
            <w:r>
              <w:rPr>
                <w:rFonts w:ascii="Verdana" w:hAnsi="Verdana"/>
                <w:sz w:val="20"/>
                <w:lang w:val="en-GB"/>
              </w:rPr>
              <w:t xml:space="preserve">Training in advanced digital skills: Yes </w:t>
            </w:r>
            <w:r>
              <w:rPr>
                <w:rFonts w:ascii="MS Gothic" w:eastAsia="MS Gothic" w:hAnsi="MS Gothic" w:hint="eastAsia"/>
                <w:sz w:val="20"/>
                <w:lang w:val="en-GB"/>
              </w:rPr>
              <w:t>☐</w:t>
            </w:r>
            <w:r>
              <w:rPr>
                <w:rFonts w:ascii="Verdana" w:hAnsi="Verdana"/>
                <w:sz w:val="20"/>
                <w:lang w:val="en-GB"/>
              </w:rPr>
              <w:t xml:space="preserve"> No </w:t>
            </w:r>
            <w:r>
              <w:rPr>
                <w:rFonts w:ascii="MS Gothic" w:eastAsia="MS Gothic" w:hAnsi="MS Gothic" w:hint="eastAsia"/>
                <w:sz w:val="20"/>
                <w:lang w:val="en-GB"/>
              </w:rPr>
              <w:t>☐</w:t>
            </w:r>
          </w:p>
          <w:p w:rsidR="008A3612" w:rsidRDefault="008A3612" w:rsidP="004A4118">
            <w:pPr>
              <w:spacing w:before="240" w:after="120"/>
              <w:rPr>
                <w:rFonts w:ascii="Verdana" w:hAnsi="Verdana" w:cs="Calibri"/>
                <w:b/>
                <w:sz w:val="20"/>
                <w:lang w:val="en-GB"/>
              </w:rPr>
            </w:pPr>
          </w:p>
          <w:p w:rsidR="008A3612" w:rsidRDefault="008A3612" w:rsidP="00482A4F">
            <w:pPr>
              <w:spacing w:before="240" w:after="120"/>
              <w:ind w:left="-6" w:firstLine="6"/>
              <w:rPr>
                <w:rFonts w:ascii="Verdana" w:hAnsi="Verdana" w:cs="Calibri"/>
                <w:b/>
                <w:sz w:val="20"/>
                <w:lang w:val="en-GB"/>
              </w:rPr>
            </w:pPr>
          </w:p>
          <w:p w:rsidR="008A3612" w:rsidRDefault="008A3612" w:rsidP="00482A4F">
            <w:pPr>
              <w:spacing w:before="240" w:after="120"/>
              <w:ind w:left="-6" w:firstLine="6"/>
              <w:rPr>
                <w:rFonts w:ascii="Verdana" w:hAnsi="Verdana" w:cs="Calibri"/>
                <w:b/>
                <w:sz w:val="20"/>
                <w:lang w:val="en-GB"/>
              </w:rPr>
            </w:pPr>
          </w:p>
          <w:p w:rsidR="008A3612" w:rsidRPr="00482A4F" w:rsidRDefault="008A3612" w:rsidP="004A4118">
            <w:pPr>
              <w:spacing w:before="240" w:after="120"/>
              <w:rPr>
                <w:rFonts w:ascii="Verdana" w:hAnsi="Verdana" w:cs="Calibri"/>
                <w:b/>
                <w:sz w:val="20"/>
                <w:lang w:val="en-GB"/>
              </w:rPr>
            </w:pPr>
          </w:p>
        </w:tc>
      </w:tr>
      <w:tr w:rsidR="008A3612" w:rsidRPr="00B85AD2" w:rsidTr="007E5D32">
        <w:trPr>
          <w:jc w:val="center"/>
        </w:trPr>
        <w:tc>
          <w:tcPr>
            <w:tcW w:w="8763" w:type="dxa"/>
            <w:shd w:val="clear" w:color="auto" w:fill="FFFFFF"/>
          </w:tcPr>
          <w:p w:rsidR="008A3612" w:rsidRDefault="008A3612" w:rsidP="00D97FE7">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sidRPr="00DD35B7">
              <w:rPr>
                <w:rFonts w:ascii="Verdana" w:hAnsi="Verdana" w:cs="Calibri"/>
                <w:b/>
                <w:sz w:val="20"/>
                <w:lang w:val="is-IS"/>
              </w:rPr>
              <w:t xml:space="preserve">(e.g. on the professional development of the </w:t>
            </w:r>
            <w:r>
              <w:rPr>
                <w:rFonts w:ascii="Verdana" w:hAnsi="Verdana" w:cs="Calibri"/>
                <w:b/>
                <w:sz w:val="20"/>
                <w:lang w:val="is-IS"/>
              </w:rPr>
              <w:t>staff member</w:t>
            </w:r>
            <w:r w:rsidRPr="00DD35B7">
              <w:rPr>
                <w:rFonts w:ascii="Verdana" w:hAnsi="Verdana" w:cs="Calibri"/>
                <w:b/>
                <w:sz w:val="20"/>
                <w:lang w:val="is-IS"/>
              </w:rPr>
              <w:t xml:space="preserve"> and on both institutions</w:t>
            </w:r>
            <w:r>
              <w:rPr>
                <w:rFonts w:ascii="Verdana" w:hAnsi="Verdana" w:cs="Calibri"/>
                <w:b/>
                <w:sz w:val="20"/>
                <w:lang w:val="is-IS"/>
              </w:rPr>
              <w:t>)</w:t>
            </w:r>
            <w:r>
              <w:rPr>
                <w:rFonts w:ascii="Verdana" w:hAnsi="Verdana" w:cs="Calibri"/>
                <w:b/>
                <w:sz w:val="20"/>
                <w:lang w:val="en-GB"/>
              </w:rPr>
              <w:t>:</w:t>
            </w:r>
          </w:p>
          <w:p w:rsidR="008A3612" w:rsidRDefault="008A3612" w:rsidP="004A4118">
            <w:pPr>
              <w:spacing w:before="240" w:after="120"/>
              <w:rPr>
                <w:rFonts w:ascii="Verdana" w:hAnsi="Verdana" w:cs="Calibri"/>
                <w:b/>
                <w:sz w:val="20"/>
                <w:lang w:val="en-GB"/>
              </w:rPr>
            </w:pPr>
          </w:p>
          <w:p w:rsidR="008A3612" w:rsidRDefault="008A3612" w:rsidP="004A4118">
            <w:pPr>
              <w:spacing w:before="240" w:after="120"/>
              <w:rPr>
                <w:rFonts w:ascii="Verdana" w:hAnsi="Verdana" w:cs="Calibri"/>
                <w:b/>
                <w:sz w:val="20"/>
                <w:lang w:val="en-GB"/>
              </w:rPr>
            </w:pPr>
          </w:p>
          <w:p w:rsidR="008A3612" w:rsidRDefault="008A3612" w:rsidP="00D97FE7">
            <w:pPr>
              <w:spacing w:before="240" w:after="120"/>
              <w:ind w:left="-6" w:firstLine="6"/>
              <w:rPr>
                <w:rFonts w:ascii="Verdana" w:hAnsi="Verdana" w:cs="Calibri"/>
                <w:b/>
                <w:sz w:val="20"/>
                <w:lang w:val="en-GB"/>
              </w:rPr>
            </w:pPr>
          </w:p>
          <w:p w:rsidR="008A3612" w:rsidRPr="00482A4F" w:rsidRDefault="008A3612" w:rsidP="004A4118">
            <w:pPr>
              <w:spacing w:before="240" w:after="120"/>
              <w:rPr>
                <w:rFonts w:ascii="Verdana" w:hAnsi="Verdana" w:cs="Calibri"/>
                <w:b/>
                <w:sz w:val="20"/>
                <w:lang w:val="en-GB"/>
              </w:rPr>
            </w:pPr>
          </w:p>
        </w:tc>
      </w:tr>
    </w:tbl>
    <w:p w:rsidR="008A3612" w:rsidRPr="0082036F" w:rsidRDefault="008A3612" w:rsidP="003910F3">
      <w:pPr>
        <w:keepNext/>
        <w:keepLines/>
        <w:tabs>
          <w:tab w:val="left" w:pos="426"/>
        </w:tabs>
        <w:rPr>
          <w:rFonts w:ascii="Verdana" w:hAnsi="Verdana" w:cs="Calibri"/>
          <w:bCs/>
          <w:color w:val="002060"/>
          <w:sz w:val="4"/>
          <w:szCs w:val="4"/>
          <w:lang w:val="en-GB"/>
        </w:rPr>
      </w:pPr>
    </w:p>
    <w:p w:rsidR="008A3612" w:rsidRDefault="008A3612"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rsidR="008A3612" w:rsidRPr="004A4118" w:rsidRDefault="008A361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w:t>
      </w:r>
      <w:r>
        <w:rPr>
          <w:rFonts w:ascii="Verdana" w:hAnsi="Verdana" w:cs="Calibri"/>
          <w:sz w:val="16"/>
          <w:szCs w:val="16"/>
          <w:lang w:val="en-GB"/>
        </w:rPr>
        <w:t xml:space="preserve"> organisation</w:t>
      </w:r>
      <w:r w:rsidRPr="004A4118">
        <w:rPr>
          <w:rFonts w:ascii="Verdana" w:hAnsi="Verdana" w:cs="Calibri"/>
          <w:sz w:val="16"/>
          <w:szCs w:val="16"/>
          <w:lang w:val="en-GB"/>
        </w:rPr>
        <w:t xml:space="preserve"> confirm that they approve the proposed mobility agreement.</w:t>
      </w:r>
    </w:p>
    <w:p w:rsidR="008A3612" w:rsidRPr="004A4118" w:rsidRDefault="008A361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rsidR="008A3612" w:rsidRPr="004A4118" w:rsidRDefault="008A361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w:t>
      </w:r>
      <w:r>
        <w:rPr>
          <w:rFonts w:ascii="Verdana" w:hAnsi="Verdana" w:cs="Calibri"/>
          <w:sz w:val="16"/>
          <w:szCs w:val="16"/>
          <w:lang w:val="is-IS"/>
        </w:rPr>
        <w:t>their</w:t>
      </w:r>
      <w:r w:rsidRPr="004A4118">
        <w:rPr>
          <w:rFonts w:ascii="Verdana" w:hAnsi="Verdana" w:cs="Calibri"/>
          <w:sz w:val="16"/>
          <w:szCs w:val="16"/>
          <w:lang w:val="is-IS"/>
        </w:rPr>
        <w:t xml:space="preserve"> </w:t>
      </w:r>
      <w:r w:rsidRPr="004A4118">
        <w:rPr>
          <w:rFonts w:ascii="Verdana" w:hAnsi="Verdana" w:cs="Verdana"/>
          <w:sz w:val="16"/>
          <w:szCs w:val="16"/>
          <w:lang w:val="en-GB" w:eastAsia="fr-FR"/>
        </w:rPr>
        <w:t xml:space="preserve">experience, in particular its impact on </w:t>
      </w:r>
      <w:r>
        <w:rPr>
          <w:rFonts w:ascii="Verdana" w:hAnsi="Verdana" w:cs="Verdana"/>
          <w:sz w:val="16"/>
          <w:szCs w:val="16"/>
          <w:lang w:val="en-GB" w:eastAsia="fr-FR"/>
        </w:rPr>
        <w:t>their</w:t>
      </w:r>
      <w:r w:rsidRPr="004A4118">
        <w:rPr>
          <w:rFonts w:ascii="Verdana" w:hAnsi="Verdana" w:cs="Verdana"/>
          <w:sz w:val="16"/>
          <w:szCs w:val="16"/>
          <w:lang w:val="en-GB" w:eastAsia="fr-FR"/>
        </w:rPr>
        <w:t xml:space="preserve"> professional development and on the sending higher education institution, as a source of inspiration to others.</w:t>
      </w:r>
      <w:r w:rsidRPr="004A4118">
        <w:rPr>
          <w:rFonts w:ascii="Calibri" w:hAnsi="Calibri"/>
          <w:color w:val="0000FF"/>
          <w:sz w:val="16"/>
          <w:szCs w:val="16"/>
          <w:lang w:val="en-GB"/>
        </w:rPr>
        <w:t xml:space="preserve"> </w:t>
      </w:r>
    </w:p>
    <w:p w:rsidR="008A3612" w:rsidRPr="004A4118" w:rsidRDefault="008A361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Pr>
          <w:rFonts w:ascii="Verdana" w:hAnsi="Verdana" w:cs="Calibri"/>
          <w:sz w:val="16"/>
          <w:szCs w:val="16"/>
          <w:lang w:val="en-GB"/>
        </w:rPr>
        <w:t>beneficiary</w:t>
      </w:r>
      <w:r w:rsidRPr="008F1CA2">
        <w:rPr>
          <w:rFonts w:ascii="Verdana" w:hAnsi="Verdana" w:cs="Calibri"/>
          <w:sz w:val="16"/>
          <w:szCs w:val="16"/>
          <w:lang w:val="en-GB"/>
        </w:rPr>
        <w:t xml:space="preserve"> </w:t>
      </w:r>
      <w:r>
        <w:rPr>
          <w:rFonts w:ascii="Verdana" w:hAnsi="Verdana" w:cs="Calibri"/>
          <w:sz w:val="16"/>
          <w:szCs w:val="16"/>
          <w:lang w:val="en-GB"/>
        </w:rPr>
        <w:t>organisation</w:t>
      </w:r>
      <w:r w:rsidRPr="008F1CA2">
        <w:rPr>
          <w:rFonts w:ascii="Verdana" w:hAnsi="Verdana" w:cs="Calibri"/>
          <w:sz w:val="16"/>
          <w:szCs w:val="16"/>
          <w:lang w:val="en-GB"/>
        </w:rPr>
        <w:t xml:space="preserve"> commit to the requirements set out in the grant agreement signed between them.</w:t>
      </w:r>
    </w:p>
    <w:p w:rsidR="008A3612" w:rsidRDefault="008A361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Pr>
          <w:rFonts w:ascii="Verdana" w:hAnsi="Verdana" w:cs="Calibri"/>
          <w:sz w:val="16"/>
          <w:szCs w:val="16"/>
          <w:lang w:val="en-GB"/>
        </w:rPr>
        <w:t xml:space="preserve">the </w:t>
      </w:r>
      <w:r w:rsidRPr="004A4118">
        <w:rPr>
          <w:rFonts w:ascii="Verdana" w:hAnsi="Verdana" w:cs="Calibri"/>
          <w:sz w:val="16"/>
          <w:szCs w:val="16"/>
          <w:lang w:val="en-GB"/>
        </w:rPr>
        <w:t xml:space="preserve">receiving </w:t>
      </w:r>
      <w:r>
        <w:rPr>
          <w:rFonts w:ascii="Verdana" w:hAnsi="Verdana" w:cs="Calibri"/>
          <w:sz w:val="16"/>
          <w:szCs w:val="16"/>
          <w:lang w:val="en-GB"/>
        </w:rPr>
        <w:t>organisation</w:t>
      </w:r>
      <w:r w:rsidRPr="004A4118">
        <w:rPr>
          <w:rFonts w:ascii="Verdana" w:hAnsi="Verdana" w:cs="Calibri"/>
          <w:sz w:val="16"/>
          <w:szCs w:val="16"/>
          <w:lang w:val="en-GB"/>
        </w:rPr>
        <w:t xml:space="preserve"> will communicate to the sending institution any problems or changes regarding the proposed mobility programme or mobility period.</w:t>
      </w:r>
    </w:p>
    <w:p w:rsidR="008A3612" w:rsidRPr="004A4118" w:rsidRDefault="008A3612" w:rsidP="004A4118">
      <w:pPr>
        <w:autoSpaceDE w:val="0"/>
        <w:autoSpaceDN w:val="0"/>
        <w:adjustRightInd w:val="0"/>
        <w:spacing w:after="120"/>
        <w:rPr>
          <w:rFonts w:ascii="Verdana" w:hAnsi="Verdana" w:cs="Calibri"/>
          <w:sz w:val="16"/>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76"/>
      </w:tblGrid>
      <w:tr w:rsidR="008A3612" w:rsidRPr="00B85AD2" w:rsidTr="00772741">
        <w:trPr>
          <w:jc w:val="center"/>
        </w:trPr>
        <w:tc>
          <w:tcPr>
            <w:tcW w:w="8876" w:type="dxa"/>
            <w:shd w:val="clear" w:color="auto" w:fill="FFFFFF"/>
          </w:tcPr>
          <w:p w:rsidR="008A3612" w:rsidRDefault="008A3612"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rsidR="008A3612" w:rsidRDefault="008A3612" w:rsidP="00772741">
            <w:pPr>
              <w:tabs>
                <w:tab w:val="left" w:pos="6165"/>
              </w:tabs>
              <w:spacing w:after="120"/>
              <w:rPr>
                <w:rFonts w:ascii="Verdana" w:hAnsi="Verdana" w:cs="Calibri"/>
                <w:sz w:val="20"/>
                <w:lang w:val="en-GB"/>
              </w:rPr>
            </w:pPr>
            <w:r>
              <w:rPr>
                <w:rFonts w:ascii="Verdana" w:hAnsi="Verdana" w:cs="Calibri"/>
                <w:sz w:val="20"/>
                <w:lang w:val="en-GB"/>
              </w:rPr>
              <w:t>Name:</w:t>
            </w:r>
          </w:p>
          <w:p w:rsidR="008A3612" w:rsidRPr="007B3F1B" w:rsidRDefault="008A3612"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rsidR="008A3612" w:rsidRPr="00EE0C35" w:rsidRDefault="008A3612"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8841"/>
      </w:tblGrid>
      <w:tr w:rsidR="008A3612" w:rsidRPr="007B3F1B" w:rsidTr="00772741">
        <w:trPr>
          <w:jc w:val="center"/>
        </w:trPr>
        <w:tc>
          <w:tcPr>
            <w:tcW w:w="8841" w:type="dxa"/>
            <w:shd w:val="clear" w:color="auto" w:fill="FFFFFF"/>
          </w:tcPr>
          <w:p w:rsidR="008A3612" w:rsidRPr="006B63AE" w:rsidRDefault="008A3612"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p>
          <w:p w:rsidR="008A3612" w:rsidRDefault="008A3612"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8A3612" w:rsidRPr="007B3F1B" w:rsidRDefault="008A3612"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rsidR="008A3612" w:rsidRPr="00EE0C35" w:rsidRDefault="008A3612"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23"/>
      </w:tblGrid>
      <w:tr w:rsidR="008A3612" w:rsidRPr="007B3F1B" w:rsidTr="00772741">
        <w:trPr>
          <w:jc w:val="center"/>
        </w:trPr>
        <w:tc>
          <w:tcPr>
            <w:tcW w:w="8823" w:type="dxa"/>
            <w:shd w:val="clear" w:color="auto" w:fill="FFFFFF"/>
          </w:tcPr>
          <w:p w:rsidR="008A3612" w:rsidRPr="006C7B84" w:rsidRDefault="008A3612" w:rsidP="00772741">
            <w:pPr>
              <w:spacing w:before="120" w:after="120"/>
              <w:rPr>
                <w:rFonts w:ascii="Verdana" w:hAnsi="Verdana" w:cs="Calibri"/>
                <w:b/>
                <w:sz w:val="20"/>
                <w:lang w:val="en-US"/>
              </w:rPr>
            </w:pPr>
            <w:r w:rsidRPr="006B63AE">
              <w:rPr>
                <w:rFonts w:ascii="Verdana" w:hAnsi="Verdana" w:cs="Calibri"/>
                <w:b/>
                <w:sz w:val="20"/>
                <w:lang w:val="en-GB"/>
              </w:rPr>
              <w:t xml:space="preserve">The receiving </w:t>
            </w:r>
            <w:r>
              <w:rPr>
                <w:rFonts w:ascii="Verdana" w:hAnsi="Verdana" w:cs="Calibri"/>
                <w:b/>
                <w:sz w:val="20"/>
                <w:lang w:val="en-US"/>
              </w:rPr>
              <w:t>organisation</w:t>
            </w:r>
          </w:p>
          <w:p w:rsidR="008A3612" w:rsidRDefault="008A3612"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8A3612" w:rsidRPr="007B3F1B" w:rsidRDefault="008A3612"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rsidR="008A3612" w:rsidRPr="008F1CA2" w:rsidRDefault="008A3612" w:rsidP="0082036F">
      <w:pPr>
        <w:tabs>
          <w:tab w:val="left" w:pos="954"/>
        </w:tabs>
        <w:rPr>
          <w:lang w:val="en-GB"/>
        </w:rPr>
      </w:pPr>
    </w:p>
    <w:sectPr w:rsidR="008A3612" w:rsidRPr="008F1CA2" w:rsidSect="00865FC1">
      <w:headerReference w:type="default" r:id="rId7"/>
      <w:footerReference w:type="default" r:id="rId8"/>
      <w:headerReference w:type="first" r:id="rId9"/>
      <w:footerReference w:type="first" r:id="rId10"/>
      <w:endnotePr>
        <w:numFmt w:val="decimal"/>
      </w:endnotePr>
      <w:pgSz w:w="11907" w:h="16839" w:code="9"/>
      <w:pgMar w:top="1134" w:right="1418" w:bottom="1134" w:left="1701" w:header="709" w:footer="397"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612" w:rsidRDefault="008A3612">
      <w:r>
        <w:separator/>
      </w:r>
    </w:p>
  </w:endnote>
  <w:endnote w:type="continuationSeparator" w:id="0">
    <w:p w:rsidR="008A3612" w:rsidRDefault="008A3612">
      <w:r>
        <w:continuationSeparator/>
      </w:r>
    </w:p>
  </w:endnote>
  <w:endnote w:id="1">
    <w:p w:rsidR="008A3612" w:rsidRDefault="008A361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Pr>
          <w:rFonts w:ascii="Verdana" w:hAnsi="Verdana"/>
          <w:sz w:val="16"/>
          <w:szCs w:val="16"/>
          <w:lang w:val="en-GB"/>
        </w:rPr>
        <w:t xml:space="preserve"> Adaptations of this template:</w:t>
      </w:r>
      <w:r w:rsidRPr="002A2E71">
        <w:rPr>
          <w:rFonts w:ascii="Verdana" w:hAnsi="Verdana"/>
          <w:sz w:val="16"/>
          <w:szCs w:val="16"/>
          <w:lang w:val="en-GB"/>
        </w:rPr>
        <w:t xml:space="preserve"> </w:t>
      </w:r>
    </w:p>
    <w:p w:rsidR="008A3612" w:rsidRDefault="008A3612" w:rsidP="006C7B84">
      <w:pPr>
        <w:pStyle w:val="EndnoteText"/>
        <w:numPr>
          <w:ilvl w:val="0"/>
          <w:numId w:val="54"/>
        </w:numPr>
        <w:spacing w:after="10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 template</w:t>
      </w:r>
      <w:r w:rsidRPr="002A2E71">
        <w:rPr>
          <w:rFonts w:ascii="Verdana" w:hAnsi="Verdana"/>
          <w:sz w:val="16"/>
          <w:szCs w:val="16"/>
          <w:lang w:val="en-GB"/>
        </w:rPr>
        <w:t xml:space="preserve"> should be used and adjusted to fit both activity types.</w:t>
      </w:r>
    </w:p>
    <w:p w:rsidR="008A3612" w:rsidRDefault="008A3612" w:rsidP="006C7B84">
      <w:pPr>
        <w:pStyle w:val="EndnoteText"/>
        <w:numPr>
          <w:ilvl w:val="0"/>
          <w:numId w:val="54"/>
        </w:numPr>
        <w:spacing w:after="10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rsidR="008A3612" w:rsidRDefault="008A3612" w:rsidP="00D460E4">
      <w:pPr>
        <w:pStyle w:val="EndnoteText"/>
        <w:numPr>
          <w:ilvl w:val="0"/>
          <w:numId w:val="54"/>
        </w:numPr>
        <w:spacing w:after="100"/>
      </w:pPr>
      <w:r>
        <w:rPr>
          <w:rFonts w:ascii="Verdana" w:hAnsi="Verdana"/>
          <w:sz w:val="16"/>
          <w:szCs w:val="16"/>
          <w:lang w:val="en-GB"/>
        </w:rPr>
        <w:t>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w:t>
      </w:r>
    </w:p>
  </w:endnote>
  <w:endnote w:id="2">
    <w:p w:rsidR="008A3612" w:rsidRDefault="008A3612" w:rsidP="004A4118">
      <w:pPr>
        <w:pStyle w:val="EndnoteText"/>
        <w:spacing w:after="100"/>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8A3612" w:rsidRDefault="008A3612" w:rsidP="004A4118">
      <w:pPr>
        <w:pStyle w:val="EndnoteText"/>
        <w:spacing w:after="100"/>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rsidR="008A3612" w:rsidRDefault="008A3612" w:rsidP="004A4118">
      <w:pPr>
        <w:pStyle w:val="EndnoteText"/>
        <w:spacing w:after="100"/>
      </w:pPr>
      <w:r w:rsidRPr="002A2E71">
        <w:rPr>
          <w:rStyle w:val="EndnoteReference"/>
          <w:rFonts w:ascii="Verdana" w:hAnsi="Verdana"/>
          <w:sz w:val="16"/>
          <w:szCs w:val="16"/>
        </w:rPr>
        <w:endnoteRef/>
      </w:r>
      <w:r w:rsidRPr="002A2E71">
        <w:rPr>
          <w:rFonts w:ascii="Verdana" w:hAnsi="Verdana"/>
          <w:sz w:val="16"/>
          <w:szCs w:val="16"/>
          <w:lang w:val="en-GB"/>
        </w:rPr>
        <w:t xml:space="preserve"> </w:t>
      </w:r>
      <w:r>
        <w:rPr>
          <w:rFonts w:ascii="Verdana" w:hAnsi="Verdana"/>
          <w:b/>
          <w:sz w:val="16"/>
          <w:szCs w:val="16"/>
          <w:lang w:val="en-GB"/>
        </w:rPr>
        <w:t>Erasmus c</w:t>
      </w:r>
      <w:r w:rsidRPr="002A2E71">
        <w:rPr>
          <w:rFonts w:ascii="Verdana" w:hAnsi="Verdana"/>
          <w:b/>
          <w:sz w:val="16"/>
          <w:szCs w:val="16"/>
          <w:lang w:val="en-GB"/>
        </w:rPr>
        <w:t xml:space="preserve">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w:t>
      </w:r>
      <w:r>
        <w:rPr>
          <w:rFonts w:ascii="Verdana" w:hAnsi="Verdana"/>
          <w:sz w:val="16"/>
          <w:szCs w:val="16"/>
          <w:lang w:val="en-GB"/>
        </w:rPr>
        <w:t xml:space="preserve"> EU Member States and third countries associated to the programme</w:t>
      </w:r>
      <w:r w:rsidRPr="002A2E71">
        <w:rPr>
          <w:rFonts w:ascii="Verdana" w:hAnsi="Verdana"/>
          <w:sz w:val="16"/>
          <w:szCs w:val="16"/>
          <w:lang w:val="en-GB"/>
        </w:rPr>
        <w:t>.</w:t>
      </w:r>
    </w:p>
  </w:endnote>
  <w:endnote w:id="5">
    <w:p w:rsidR="008A3612" w:rsidRDefault="008A3612" w:rsidP="004A4118">
      <w:pPr>
        <w:pStyle w:val="EndnoteText"/>
        <w:spacing w:after="100"/>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history="1">
        <w:r w:rsidRPr="00D81DA8">
          <w:rPr>
            <w:rStyle w:val="Hyperlink"/>
            <w:lang w:val="en-IE"/>
          </w:rPr>
          <w:t>https://www.iso.org/obp/ui</w:t>
        </w:r>
      </w:hyperlink>
      <w:r>
        <w:rPr>
          <w:lang w:val="en-IE"/>
        </w:rPr>
        <w:t xml:space="preserve"> </w:t>
      </w:r>
    </w:p>
  </w:endnote>
  <w:endnote w:id="6">
    <w:p w:rsidR="008A3612" w:rsidRDefault="008A3612" w:rsidP="004A4118">
      <w:pPr>
        <w:pStyle w:val="EndnoteText"/>
        <w:spacing w:after="100"/>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D460E4">
        <w:rPr>
          <w:rFonts w:ascii="Verdana" w:hAnsi="Verdana"/>
          <w:sz w:val="16"/>
          <w:szCs w:val="16"/>
          <w:lang w:val="en-GB"/>
        </w:rPr>
        <w:t xml:space="preserve">Circulating papers with original signatures is not compulsory. Scanned copies of signatures or electronic signatures may be accepted, </w:t>
      </w:r>
      <w:r w:rsidRPr="00D460E4">
        <w:rPr>
          <w:rFonts w:ascii="Verdana" w:hAnsi="Verdana" w:cs="Calibri"/>
          <w:sz w:val="16"/>
          <w:szCs w:val="16"/>
          <w:lang w:val="en-GB"/>
        </w:rPr>
        <w:t xml:space="preserve">depending on the national legislation of the country of the beneficiary institution (in the case of mobility with third coutnries not associated to the programme: the national legislation of the EU Member State or third country associated to the programme). </w:t>
      </w:r>
      <w:r w:rsidRPr="00D460E4">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Ц"/>
    <w:panose1 w:val="02010600030101010101"/>
    <w:charset w:val="86"/>
    <w:family w:val="auto"/>
    <w:pitch w:val="variable"/>
    <w:sig w:usb0="00000003" w:usb1="288F0000" w:usb2="00000016" w:usb3="00000000" w:csb0="00040001" w:csb1="00000000"/>
  </w:font>
  <w:font w:name="OpenSymbol">
    <w:altName w:val="Arial Unicode MS"/>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Gothic">
    <w:altName w:val="?l?r ?S?V?b?N"/>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612" w:rsidRDefault="008A3612">
    <w:pPr>
      <w:pStyle w:val="Footer"/>
      <w:jc w:val="center"/>
    </w:pPr>
    <w:fldSimple w:instr=" PAGE   \* MERGEFORMAT ">
      <w:r>
        <w:rPr>
          <w:noProof/>
        </w:rPr>
        <w:t>3</w:t>
      </w:r>
    </w:fldSimple>
  </w:p>
  <w:p w:rsidR="008A3612" w:rsidRPr="007E2F6C" w:rsidRDefault="008A3612" w:rsidP="007E2F6C">
    <w:pPr>
      <w:pStyle w:val="FooterDate"/>
      <w:tabs>
        <w:tab w:val="clear" w:pos="9240"/>
        <w:tab w:val="right" w:pos="8789"/>
      </w:tabs>
      <w:ind w:right="-171"/>
      <w:rPr>
        <w:sz w:val="8"/>
        <w:szCs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612" w:rsidRDefault="008A3612">
    <w:pPr>
      <w:pStyle w:val="Footer"/>
    </w:pPr>
  </w:p>
  <w:p w:rsidR="008A3612" w:rsidRPr="00910BEB" w:rsidRDefault="008A3612"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612" w:rsidRDefault="008A3612">
      <w:r>
        <w:separator/>
      </w:r>
    </w:p>
  </w:footnote>
  <w:footnote w:type="continuationSeparator" w:id="0">
    <w:p w:rsidR="008A3612" w:rsidRDefault="008A36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7" w:type="dxa"/>
      <w:tblLayout w:type="fixed"/>
      <w:tblCellMar>
        <w:left w:w="0" w:type="dxa"/>
        <w:right w:w="0" w:type="dxa"/>
      </w:tblCellMar>
      <w:tblLook w:val="0000"/>
    </w:tblPr>
    <w:tblGrid>
      <w:gridCol w:w="7135"/>
      <w:gridCol w:w="1252"/>
    </w:tblGrid>
    <w:tr w:rsidR="008A3612" w:rsidRPr="00EA286D" w:rsidTr="00FE0FB6">
      <w:trPr>
        <w:trHeight w:val="823"/>
      </w:trPr>
      <w:tc>
        <w:tcPr>
          <w:tcW w:w="7135" w:type="dxa"/>
          <w:vAlign w:val="center"/>
        </w:tcPr>
        <w:p w:rsidR="008A3612" w:rsidRPr="00AD66BB" w:rsidRDefault="008A3612" w:rsidP="00AD66BB">
          <w:pPr>
            <w:tabs>
              <w:tab w:val="left" w:pos="0"/>
              <w:tab w:val="left" w:pos="1134"/>
              <w:tab w:val="left" w:pos="3261"/>
              <w:tab w:val="left" w:pos="4253"/>
              <w:tab w:val="left" w:pos="4678"/>
            </w:tabs>
            <w:jc w:val="center"/>
            <w:rPr>
              <w:rFonts w:ascii="Verdana" w:hAnsi="Verdana"/>
              <w:b/>
              <w:sz w:val="18"/>
              <w:szCs w:val="18"/>
              <w:lang w:val="en-GB"/>
            </w:rPr>
          </w:pPr>
          <w:r>
            <w:rPr>
              <w:noProof/>
              <w:lang w:val="bg-BG" w:eastAsia="bg-BG"/>
            </w:rPr>
            <w:pict>
              <v:shapetype id="_x0000_t202" coordsize="21600,21600" o:spt="202" path="m,l,21600r21600,l21600,xe">
                <v:stroke joinstyle="miter"/>
                <v:path gradientshapeok="t" o:connecttype="rect"/>
              </v:shapetype>
              <v:shape id="Text Box 7" o:spid="_x0000_s2049" type="#_x0000_t202" style="position:absolute;left:0;text-align:left;margin-left:303.5pt;margin-top:-7.1pt;width:136.1pt;height: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" filled="f" stroked="f">
                <v:textbox>
                  <w:txbxContent>
                    <w:p w:rsidR="008A3612" w:rsidRDefault="008A3612" w:rsidP="007967A9">
                      <w:pPr>
                        <w:tabs>
                          <w:tab w:val="left" w:pos="3119"/>
                        </w:tabs>
                        <w:spacing w:after="0"/>
                        <w:rPr>
                          <w:rFonts w:ascii="Verdana" w:hAnsi="Verdana"/>
                          <w:b/>
                          <w:color w:val="003CB4"/>
                          <w:sz w:val="16"/>
                          <w:szCs w:val="16"/>
                          <w:lang w:val="en-GB"/>
                        </w:rPr>
                      </w:pPr>
                      <w:r w:rsidRPr="00AD66BB">
                        <w:rPr>
                          <w:rFonts w:ascii="Verdana" w:hAnsi="Verdana"/>
                          <w:b/>
                          <w:color w:val="003CB4"/>
                          <w:lang w:val="en-GB"/>
                        </w:rPr>
                        <w:t>Higher Education</w:t>
                      </w:r>
                      <w:r>
                        <w:rPr>
                          <w:rFonts w:ascii="Verdana" w:hAnsi="Verdana"/>
                          <w:b/>
                          <w:color w:val="003CB4"/>
                          <w:sz w:val="16"/>
                          <w:szCs w:val="16"/>
                          <w:lang w:val="en-GB"/>
                        </w:rPr>
                        <w:t>:</w:t>
                      </w:r>
                    </w:p>
                    <w:p w:rsidR="008A3612" w:rsidRPr="00AD66BB" w:rsidRDefault="008A3612"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rsidR="008A3612" w:rsidRDefault="008A3612"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rsidR="008A3612" w:rsidRPr="00AD66BB" w:rsidRDefault="008A3612" w:rsidP="002C6870">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txbxContent>
                </v:textbox>
              </v:shape>
            </w:pict>
          </w:r>
          <w:r w:rsidRPr="00495B18">
            <w:rPr>
              <w:rFonts w:ascii="Verdana" w:hAnsi="Verdana"/>
              <w:b/>
              <w:sz w:val="18"/>
              <w:szCs w:val="18"/>
              <w:lang w:val="en-GB"/>
            </w:rPr>
            <w:t xml:space="preserve">       </w:t>
          </w:r>
        </w:p>
      </w:tc>
      <w:tc>
        <w:tcPr>
          <w:tcW w:w="1252" w:type="dxa"/>
        </w:tcPr>
        <w:p w:rsidR="008A3612" w:rsidRPr="00967BFC" w:rsidRDefault="008A3612" w:rsidP="00C05937">
          <w:pPr>
            <w:pStyle w:val="ZDGName"/>
            <w:rPr>
              <w:lang w:val="en-GB"/>
            </w:rPr>
          </w:pPr>
        </w:p>
      </w:tc>
    </w:tr>
  </w:tbl>
  <w:p w:rsidR="008A3612" w:rsidRPr="00495B18" w:rsidRDefault="008A3612" w:rsidP="00967BFC">
    <w:pPr>
      <w:pStyle w:val="Header"/>
      <w:tabs>
        <w:tab w:val="clear" w:pos="8306"/>
      </w:tabs>
      <w:spacing w:after="0"/>
      <w:ind w:right="-743"/>
      <w:rPr>
        <w:sz w:val="16"/>
        <w:szCs w:val="16"/>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612" w:rsidRPr="00865FC1" w:rsidRDefault="008A3612" w:rsidP="00E01AAA">
    <w:pPr>
      <w:pStyle w:val="Header"/>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3E2128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8E8DCC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6D673E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7A64A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8B85C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A124E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40E9E6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2B4811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6E83C0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11">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2">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13">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14">
    <w:nsid w:val="00000008"/>
    <w:multiLevelType w:val="singleLevel"/>
    <w:tmpl w:val="00000008"/>
    <w:name w:val="WW8Num10"/>
    <w:lvl w:ilvl="0">
      <w:start w:val="1"/>
      <w:numFmt w:val="decimal"/>
      <w:lvlText w:val="%1-"/>
      <w:lvlJc w:val="left"/>
      <w:pPr>
        <w:tabs>
          <w:tab w:val="num" w:pos="0"/>
        </w:tabs>
        <w:ind w:left="720" w:hanging="360"/>
      </w:pPr>
      <w:rPr>
        <w:rFonts w:cs="Times New Roman"/>
      </w:rPr>
    </w:lvl>
  </w:abstractNum>
  <w:abstractNum w:abstractNumId="15">
    <w:nsid w:val="1B1530A4"/>
    <w:multiLevelType w:val="multilevel"/>
    <w:tmpl w:val="8CE23BCC"/>
    <w:lvl w:ilvl="0">
      <w:start w:val="1"/>
      <w:numFmt w:val="decimal"/>
      <w:pStyle w:val="ListNumber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7">
    <w:nsid w:val="1F734306"/>
    <w:multiLevelType w:val="multilevel"/>
    <w:tmpl w:val="406E0E74"/>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200"/>
        </w:tabs>
        <w:ind w:left="1200" w:hanging="720"/>
      </w:pPr>
      <w:rPr>
        <w:rFonts w:cs="Times New Roman"/>
      </w:rPr>
    </w:lvl>
    <w:lvl w:ilvl="2">
      <w:start w:val="1"/>
      <w:numFmt w:val="decimal"/>
      <w:lvlText w:val="%1.%2.%3."/>
      <w:lvlJc w:val="left"/>
      <w:pPr>
        <w:tabs>
          <w:tab w:val="num" w:pos="1920"/>
        </w:tabs>
        <w:ind w:left="1920" w:hanging="720"/>
      </w:pPr>
      <w:rPr>
        <w:rFonts w:cs="Times New Roman"/>
      </w:rPr>
    </w:lvl>
    <w:lvl w:ilvl="3">
      <w:start w:val="1"/>
      <w:numFmt w:val="decimal"/>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22DD3599"/>
    <w:multiLevelType w:val="multilevel"/>
    <w:tmpl w:val="4EAA5BA6"/>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0">
    <w:nsid w:val="2CAB4527"/>
    <w:multiLevelType w:val="multilevel"/>
    <w:tmpl w:val="26C24C12"/>
    <w:lvl w:ilvl="0">
      <w:start w:val="1"/>
      <w:numFmt w:val="decimal"/>
      <w:pStyle w:val="ListNumber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2">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4">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5">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6">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27">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8">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5">
    <w:nsid w:val="722304D7"/>
    <w:multiLevelType w:val="multilevel"/>
    <w:tmpl w:val="9DE2758E"/>
    <w:lvl w:ilvl="0">
      <w:start w:val="1"/>
      <w:numFmt w:val="decimal"/>
      <w:pStyle w:val="ListNumber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4"/>
  </w:num>
  <w:num w:numId="32">
    <w:abstractNumId w:val="0"/>
  </w:num>
  <w:num w:numId="33">
    <w:abstractNumId w:val="17"/>
  </w:num>
  <w:num w:numId="34">
    <w:abstractNumId w:val="24"/>
  </w:num>
  <w:num w:numId="35">
    <w:abstractNumId w:val="19"/>
  </w:num>
  <w:num w:numId="36">
    <w:abstractNumId w:val="23"/>
  </w:num>
  <w:num w:numId="37">
    <w:abstractNumId w:val="33"/>
  </w:num>
  <w:num w:numId="38">
    <w:abstractNumId w:val="34"/>
  </w:num>
  <w:num w:numId="39">
    <w:abstractNumId w:val="21"/>
  </w:num>
  <w:num w:numId="40">
    <w:abstractNumId w:val="32"/>
  </w:num>
  <w:num w:numId="41">
    <w:abstractNumId w:val="31"/>
  </w:num>
  <w:num w:numId="42">
    <w:abstractNumId w:val="27"/>
  </w:num>
  <w:num w:numId="43">
    <w:abstractNumId w:val="30"/>
  </w:num>
  <w:num w:numId="44">
    <w:abstractNumId w:val="18"/>
  </w:num>
  <w:num w:numId="45">
    <w:abstractNumId w:val="22"/>
  </w:num>
  <w:num w:numId="46">
    <w:abstractNumId w:val="15"/>
  </w:num>
  <w:num w:numId="47">
    <w:abstractNumId w:val="20"/>
  </w:num>
  <w:num w:numId="48">
    <w:abstractNumId w:val="35"/>
  </w:num>
  <w:num w:numId="49">
    <w:abstractNumId w:val="29"/>
  </w:num>
  <w:num w:numId="50">
    <w:abstractNumId w:val="16"/>
  </w:num>
  <w:num w:numId="51">
    <w:abstractNumId w:val="25"/>
  </w:num>
  <w:num w:numId="52">
    <w:abstractNumId w:val="26"/>
  </w:num>
  <w:num w:numId="53">
    <w:abstractNumId w:val="28"/>
  </w:num>
  <w:num w:numId="54">
    <w:abstractNumId w:val="3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1BDD"/>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2B34"/>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97CD5"/>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10CE"/>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968"/>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6870"/>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299"/>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0F95"/>
    <w:rsid w:val="004943F7"/>
    <w:rsid w:val="00495B18"/>
    <w:rsid w:val="004969F1"/>
    <w:rsid w:val="004A19CA"/>
    <w:rsid w:val="004A4118"/>
    <w:rsid w:val="004A4C16"/>
    <w:rsid w:val="004A6099"/>
    <w:rsid w:val="004A63E4"/>
    <w:rsid w:val="004A7277"/>
    <w:rsid w:val="004B1706"/>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30C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49CB"/>
    <w:rsid w:val="006150FF"/>
    <w:rsid w:val="00615603"/>
    <w:rsid w:val="00615D04"/>
    <w:rsid w:val="00616AE0"/>
    <w:rsid w:val="00617B24"/>
    <w:rsid w:val="00621E8B"/>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4677"/>
    <w:rsid w:val="00655CF2"/>
    <w:rsid w:val="00656432"/>
    <w:rsid w:val="00657CE7"/>
    <w:rsid w:val="00660DEA"/>
    <w:rsid w:val="00660EDB"/>
    <w:rsid w:val="00660F1F"/>
    <w:rsid w:val="00661CA7"/>
    <w:rsid w:val="00662AD4"/>
    <w:rsid w:val="00662F98"/>
    <w:rsid w:val="006643F2"/>
    <w:rsid w:val="00667705"/>
    <w:rsid w:val="006677CA"/>
    <w:rsid w:val="00675BDD"/>
    <w:rsid w:val="00675DCA"/>
    <w:rsid w:val="00676B6E"/>
    <w:rsid w:val="006773B3"/>
    <w:rsid w:val="00677EF6"/>
    <w:rsid w:val="006803B8"/>
    <w:rsid w:val="00680A26"/>
    <w:rsid w:val="006825F3"/>
    <w:rsid w:val="0068325A"/>
    <w:rsid w:val="00683971"/>
    <w:rsid w:val="006852C7"/>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C7B84"/>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5F3D"/>
    <w:rsid w:val="00736113"/>
    <w:rsid w:val="0073637B"/>
    <w:rsid w:val="00737902"/>
    <w:rsid w:val="0074151D"/>
    <w:rsid w:val="00742775"/>
    <w:rsid w:val="007427B4"/>
    <w:rsid w:val="00742DC1"/>
    <w:rsid w:val="00743F98"/>
    <w:rsid w:val="007464C7"/>
    <w:rsid w:val="00747ACF"/>
    <w:rsid w:val="00750B6A"/>
    <w:rsid w:val="00752FD5"/>
    <w:rsid w:val="00754134"/>
    <w:rsid w:val="0075468B"/>
    <w:rsid w:val="007561A1"/>
    <w:rsid w:val="007566E8"/>
    <w:rsid w:val="00756E07"/>
    <w:rsid w:val="00763067"/>
    <w:rsid w:val="00763552"/>
    <w:rsid w:val="00763ABA"/>
    <w:rsid w:val="007673FA"/>
    <w:rsid w:val="00767F39"/>
    <w:rsid w:val="00772119"/>
    <w:rsid w:val="00772741"/>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4915"/>
    <w:rsid w:val="008056FA"/>
    <w:rsid w:val="00806147"/>
    <w:rsid w:val="00807A4F"/>
    <w:rsid w:val="00812E3E"/>
    <w:rsid w:val="00814DD9"/>
    <w:rsid w:val="008158EB"/>
    <w:rsid w:val="008169E7"/>
    <w:rsid w:val="0082036F"/>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3612"/>
    <w:rsid w:val="008A41E8"/>
    <w:rsid w:val="008A46E1"/>
    <w:rsid w:val="008A654F"/>
    <w:rsid w:val="008A66DE"/>
    <w:rsid w:val="008A70C2"/>
    <w:rsid w:val="008A7A45"/>
    <w:rsid w:val="008B01E3"/>
    <w:rsid w:val="008B03EC"/>
    <w:rsid w:val="008B0B29"/>
    <w:rsid w:val="008B0FCF"/>
    <w:rsid w:val="008B1B7F"/>
    <w:rsid w:val="008B5A18"/>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6415"/>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0AF"/>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0B3E"/>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6A4C"/>
    <w:rsid w:val="00B67611"/>
    <w:rsid w:val="00B6764E"/>
    <w:rsid w:val="00B70D46"/>
    <w:rsid w:val="00B71396"/>
    <w:rsid w:val="00B726CA"/>
    <w:rsid w:val="00B7446B"/>
    <w:rsid w:val="00B74C8E"/>
    <w:rsid w:val="00B750FF"/>
    <w:rsid w:val="00B774FA"/>
    <w:rsid w:val="00B81686"/>
    <w:rsid w:val="00B834A7"/>
    <w:rsid w:val="00B85AD2"/>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E7FD7"/>
    <w:rsid w:val="00BF054D"/>
    <w:rsid w:val="00BF1A9D"/>
    <w:rsid w:val="00BF451F"/>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03AD"/>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27D46"/>
    <w:rsid w:val="00D302B8"/>
    <w:rsid w:val="00D319B1"/>
    <w:rsid w:val="00D33364"/>
    <w:rsid w:val="00D33388"/>
    <w:rsid w:val="00D353E4"/>
    <w:rsid w:val="00D35881"/>
    <w:rsid w:val="00D35AEA"/>
    <w:rsid w:val="00D3709C"/>
    <w:rsid w:val="00D3744A"/>
    <w:rsid w:val="00D3782E"/>
    <w:rsid w:val="00D40040"/>
    <w:rsid w:val="00D44D48"/>
    <w:rsid w:val="00D44E0A"/>
    <w:rsid w:val="00D460E4"/>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1DA8"/>
    <w:rsid w:val="00D82184"/>
    <w:rsid w:val="00D834A3"/>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0DF5"/>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4B2A"/>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4C82"/>
    <w:rsid w:val="00E76475"/>
    <w:rsid w:val="00E7694C"/>
    <w:rsid w:val="00E77545"/>
    <w:rsid w:val="00E801EE"/>
    <w:rsid w:val="00E81094"/>
    <w:rsid w:val="00E84BBA"/>
    <w:rsid w:val="00E8595A"/>
    <w:rsid w:val="00E87D46"/>
    <w:rsid w:val="00E90321"/>
    <w:rsid w:val="00E90DFF"/>
    <w:rsid w:val="00E915B6"/>
    <w:rsid w:val="00E92B4C"/>
    <w:rsid w:val="00E96246"/>
    <w:rsid w:val="00E972DD"/>
    <w:rsid w:val="00EA03DD"/>
    <w:rsid w:val="00EA090D"/>
    <w:rsid w:val="00EA1F01"/>
    <w:rsid w:val="00EA286D"/>
    <w:rsid w:val="00EA3143"/>
    <w:rsid w:val="00EA420A"/>
    <w:rsid w:val="00EA5136"/>
    <w:rsid w:val="00EA63A2"/>
    <w:rsid w:val="00EA6EBC"/>
    <w:rsid w:val="00EA79B4"/>
    <w:rsid w:val="00EB2FA2"/>
    <w:rsid w:val="00EB36DA"/>
    <w:rsid w:val="00EB72FE"/>
    <w:rsid w:val="00EC03D5"/>
    <w:rsid w:val="00EC050F"/>
    <w:rsid w:val="00EC15C9"/>
    <w:rsid w:val="00EC2511"/>
    <w:rsid w:val="00EC5ADF"/>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76D5B"/>
    <w:rsid w:val="00F80249"/>
    <w:rsid w:val="00F804A3"/>
    <w:rsid w:val="00F81715"/>
    <w:rsid w:val="00F823D2"/>
    <w:rsid w:val="00F82BC3"/>
    <w:rsid w:val="00F84532"/>
    <w:rsid w:val="00F86698"/>
    <w:rsid w:val="00F86700"/>
    <w:rsid w:val="00F87443"/>
    <w:rsid w:val="00F8782D"/>
    <w:rsid w:val="00F90ED7"/>
    <w:rsid w:val="00F92460"/>
    <w:rsid w:val="00F929C1"/>
    <w:rsid w:val="00F97018"/>
    <w:rsid w:val="00F97CFF"/>
    <w:rsid w:val="00FA1EB3"/>
    <w:rsid w:val="00FA5173"/>
    <w:rsid w:val="00FA7449"/>
    <w:rsid w:val="00FB0346"/>
    <w:rsid w:val="00FB4C49"/>
    <w:rsid w:val="00FB790A"/>
    <w:rsid w:val="00FC00EA"/>
    <w:rsid w:val="00FC69B2"/>
    <w:rsid w:val="00FC69FF"/>
    <w:rsid w:val="00FC78C2"/>
    <w:rsid w:val="00FC7B3A"/>
    <w:rsid w:val="00FD14AF"/>
    <w:rsid w:val="00FD5D67"/>
    <w:rsid w:val="00FD6590"/>
    <w:rsid w:val="00FD7C1A"/>
    <w:rsid w:val="00FE0779"/>
    <w:rsid w:val="00FE0FB6"/>
    <w:rsid w:val="00FE25ED"/>
    <w:rsid w:val="00FE262D"/>
    <w:rsid w:val="00FE3343"/>
    <w:rsid w:val="00FF0871"/>
    <w:rsid w:val="00FF0F95"/>
    <w:rsid w:val="00FF3118"/>
    <w:rsid w:val="00FF3598"/>
    <w:rsid w:val="00FF584C"/>
    <w:rsid w:val="00FF5D8C"/>
    <w:rsid w:val="00FF62A2"/>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A1D32"/>
    <w:pPr>
      <w:spacing w:after="240"/>
      <w:jc w:val="both"/>
    </w:pPr>
    <w:rPr>
      <w:sz w:val="24"/>
      <w:szCs w:val="20"/>
      <w:lang w:val="fr-FR" w:eastAsia="en-US"/>
    </w:rPr>
  </w:style>
  <w:style w:type="paragraph" w:styleId="Heading1">
    <w:name w:val="heading 1"/>
    <w:basedOn w:val="Normal"/>
    <w:next w:val="Text1"/>
    <w:link w:val="Heading1Char"/>
    <w:uiPriority w:val="99"/>
    <w:qFormat/>
    <w:rsid w:val="00BF6AA3"/>
    <w:pPr>
      <w:keepNext/>
      <w:numPr>
        <w:numId w:val="3"/>
      </w:numPr>
      <w:tabs>
        <w:tab w:val="clear" w:pos="926"/>
        <w:tab w:val="num" w:pos="480"/>
      </w:tabs>
      <w:spacing w:before="240"/>
      <w:ind w:left="480" w:hanging="480"/>
      <w:outlineLvl w:val="0"/>
    </w:pPr>
    <w:rPr>
      <w:b/>
      <w:smallCaps/>
    </w:rPr>
  </w:style>
  <w:style w:type="paragraph" w:styleId="Heading2">
    <w:name w:val="heading 2"/>
    <w:basedOn w:val="Normal"/>
    <w:next w:val="Text2"/>
    <w:link w:val="Heading2Char"/>
    <w:uiPriority w:val="99"/>
    <w:qFormat/>
    <w:rsid w:val="00D834A3"/>
    <w:pPr>
      <w:keepNext/>
      <w:numPr>
        <w:ilvl w:val="1"/>
        <w:numId w:val="3"/>
      </w:numPr>
      <w:tabs>
        <w:tab w:val="clear" w:pos="926"/>
        <w:tab w:val="num" w:pos="1200"/>
      </w:tabs>
      <w:ind w:left="1200" w:hanging="720"/>
      <w:outlineLvl w:val="1"/>
    </w:pPr>
    <w:rPr>
      <w:b/>
    </w:rPr>
  </w:style>
  <w:style w:type="paragraph" w:styleId="Heading3">
    <w:name w:val="heading 3"/>
    <w:basedOn w:val="Normal"/>
    <w:next w:val="Text3"/>
    <w:link w:val="Heading3Char"/>
    <w:uiPriority w:val="99"/>
    <w:qFormat/>
    <w:rsid w:val="00D834A3"/>
    <w:pPr>
      <w:keepNext/>
      <w:numPr>
        <w:ilvl w:val="2"/>
        <w:numId w:val="3"/>
      </w:numPr>
      <w:tabs>
        <w:tab w:val="clear" w:pos="926"/>
        <w:tab w:val="num" w:pos="1920"/>
      </w:tabs>
      <w:ind w:left="1920" w:hanging="720"/>
      <w:outlineLvl w:val="2"/>
    </w:pPr>
    <w:rPr>
      <w:i/>
    </w:rPr>
  </w:style>
  <w:style w:type="paragraph" w:styleId="Heading4">
    <w:name w:val="heading 4"/>
    <w:basedOn w:val="Normal"/>
    <w:next w:val="Text4"/>
    <w:link w:val="Heading4Char"/>
    <w:uiPriority w:val="99"/>
    <w:qFormat/>
    <w:rsid w:val="00D834A3"/>
    <w:pPr>
      <w:keepNext/>
      <w:numPr>
        <w:ilvl w:val="3"/>
        <w:numId w:val="3"/>
      </w:numPr>
      <w:tabs>
        <w:tab w:val="clear" w:pos="926"/>
        <w:tab w:val="num" w:pos="1920"/>
      </w:tabs>
      <w:ind w:left="1920" w:hanging="720"/>
      <w:outlineLvl w:val="3"/>
    </w:pPr>
  </w:style>
  <w:style w:type="paragraph" w:styleId="Heading5">
    <w:name w:val="heading 5"/>
    <w:basedOn w:val="Normal"/>
    <w:next w:val="Normal"/>
    <w:link w:val="Heading5Char"/>
    <w:uiPriority w:val="99"/>
    <w:qFormat/>
    <w:rsid w:val="00D834A3"/>
    <w:pPr>
      <w:tabs>
        <w:tab w:val="num" w:pos="0"/>
      </w:tabs>
      <w:spacing w:before="240" w:after="60"/>
      <w:outlineLvl w:val="4"/>
    </w:pPr>
    <w:rPr>
      <w:rFonts w:ascii="Arial" w:hAnsi="Arial"/>
      <w:sz w:val="22"/>
    </w:rPr>
  </w:style>
  <w:style w:type="paragraph" w:styleId="Heading6">
    <w:name w:val="heading 6"/>
    <w:basedOn w:val="Normal"/>
    <w:next w:val="Normal"/>
    <w:link w:val="Heading6Char"/>
    <w:uiPriority w:val="99"/>
    <w:qFormat/>
    <w:rsid w:val="00D834A3"/>
    <w:pPr>
      <w:tabs>
        <w:tab w:val="num" w:pos="0"/>
      </w:tabs>
      <w:spacing w:before="240" w:after="60"/>
      <w:outlineLvl w:val="5"/>
    </w:pPr>
    <w:rPr>
      <w:rFonts w:ascii="Arial" w:hAnsi="Arial"/>
      <w:i/>
      <w:sz w:val="22"/>
    </w:rPr>
  </w:style>
  <w:style w:type="paragraph" w:styleId="Heading7">
    <w:name w:val="heading 7"/>
    <w:basedOn w:val="Normal"/>
    <w:next w:val="Normal"/>
    <w:link w:val="Heading7Char"/>
    <w:uiPriority w:val="99"/>
    <w:qFormat/>
    <w:rsid w:val="00D834A3"/>
    <w:pPr>
      <w:tabs>
        <w:tab w:val="num" w:pos="0"/>
      </w:tabs>
      <w:spacing w:before="240" w:after="60"/>
      <w:outlineLvl w:val="6"/>
    </w:pPr>
    <w:rPr>
      <w:rFonts w:ascii="Arial" w:hAnsi="Arial"/>
      <w:sz w:val="20"/>
    </w:rPr>
  </w:style>
  <w:style w:type="paragraph" w:styleId="Heading8">
    <w:name w:val="heading 8"/>
    <w:basedOn w:val="Normal"/>
    <w:next w:val="Normal"/>
    <w:link w:val="Heading8Char"/>
    <w:uiPriority w:val="99"/>
    <w:qFormat/>
    <w:rsid w:val="00D834A3"/>
    <w:pPr>
      <w:tabs>
        <w:tab w:val="num" w:pos="0"/>
      </w:tabs>
      <w:spacing w:before="240" w:after="60"/>
      <w:outlineLvl w:val="7"/>
    </w:pPr>
    <w:rPr>
      <w:rFonts w:ascii="Arial" w:hAnsi="Arial"/>
      <w:i/>
      <w:sz w:val="20"/>
    </w:rPr>
  </w:style>
  <w:style w:type="paragraph" w:styleId="Heading9">
    <w:name w:val="heading 9"/>
    <w:basedOn w:val="Normal"/>
    <w:next w:val="Normal"/>
    <w:link w:val="Heading9Char"/>
    <w:uiPriority w:val="99"/>
    <w:qFormat/>
    <w:rsid w:val="00D834A3"/>
    <w:pPr>
      <w:tabs>
        <w:tab w:val="num" w:pos="0"/>
      </w:tabs>
      <w:spacing w:before="240" w:after="60"/>
      <w:outlineLvl w:val="8"/>
    </w:pPr>
    <w:rPr>
      <w:rFonts w:ascii="Arial" w:hAnsi="Arial"/>
      <w:i/>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fr-FR"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fr-FR" w:eastAsia="en-US"/>
    </w:rPr>
  </w:style>
  <w:style w:type="character" w:customStyle="1" w:styleId="Heading3Char">
    <w:name w:val="Heading 3 Char"/>
    <w:basedOn w:val="DefaultParagraphFont"/>
    <w:link w:val="Heading3"/>
    <w:uiPriority w:val="99"/>
    <w:locked/>
    <w:rsid w:val="005D5129"/>
    <w:rPr>
      <w:rFonts w:cs="Times New Roman"/>
      <w:i/>
      <w:sz w:val="24"/>
      <w:lang w:val="fr-FR"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fr-FR"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fr-FR" w:eastAsia="en-US"/>
    </w:rPr>
  </w:style>
  <w:style w:type="character" w:customStyle="1" w:styleId="Heading6Char">
    <w:name w:val="Heading 6 Char"/>
    <w:basedOn w:val="DefaultParagraphFont"/>
    <w:link w:val="Heading6"/>
    <w:uiPriority w:val="99"/>
    <w:semiHidden/>
    <w:locked/>
    <w:rPr>
      <w:rFonts w:ascii="Calibri" w:hAnsi="Calibri" w:cs="Times New Roman"/>
      <w:b/>
      <w:bCs/>
      <w:lang w:val="fr-FR" w:eastAsia="en-US"/>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fr-FR" w:eastAsia="en-US"/>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fr-FR" w:eastAsia="en-US"/>
    </w:rPr>
  </w:style>
  <w:style w:type="character" w:customStyle="1" w:styleId="Heading9Char">
    <w:name w:val="Heading 9 Char"/>
    <w:basedOn w:val="DefaultParagraphFont"/>
    <w:link w:val="Heading9"/>
    <w:uiPriority w:val="99"/>
    <w:semiHidden/>
    <w:locked/>
    <w:rPr>
      <w:rFonts w:ascii="Cambria" w:hAnsi="Cambria" w:cs="Times New Roman"/>
      <w:lang w:val="fr-FR" w:eastAsia="en-US"/>
    </w:rPr>
  </w:style>
  <w:style w:type="paragraph" w:customStyle="1" w:styleId="Text1">
    <w:name w:val="Text 1"/>
    <w:basedOn w:val="Normal"/>
    <w:uiPriority w:val="99"/>
    <w:rsid w:val="00D834A3"/>
    <w:pPr>
      <w:ind w:left="482"/>
    </w:pPr>
  </w:style>
  <w:style w:type="paragraph" w:customStyle="1" w:styleId="Text2">
    <w:name w:val="Text 2"/>
    <w:basedOn w:val="Normal"/>
    <w:uiPriority w:val="99"/>
    <w:rsid w:val="00D834A3"/>
    <w:pPr>
      <w:tabs>
        <w:tab w:val="left" w:pos="2302"/>
      </w:tabs>
      <w:ind w:left="1202"/>
    </w:pPr>
  </w:style>
  <w:style w:type="paragraph" w:customStyle="1" w:styleId="Text3">
    <w:name w:val="Text 3"/>
    <w:basedOn w:val="Normal"/>
    <w:uiPriority w:val="99"/>
    <w:rsid w:val="00D834A3"/>
    <w:pPr>
      <w:tabs>
        <w:tab w:val="left" w:pos="2302"/>
      </w:tabs>
      <w:ind w:left="1202"/>
    </w:pPr>
  </w:style>
  <w:style w:type="paragraph" w:customStyle="1" w:styleId="Text4">
    <w:name w:val="Text 4"/>
    <w:basedOn w:val="Normal"/>
    <w:uiPriority w:val="99"/>
    <w:rsid w:val="00D834A3"/>
    <w:pPr>
      <w:tabs>
        <w:tab w:val="left" w:pos="2302"/>
      </w:tabs>
      <w:ind w:left="1202"/>
    </w:pPr>
  </w:style>
  <w:style w:type="paragraph" w:customStyle="1" w:styleId="Address">
    <w:name w:val="Address"/>
    <w:basedOn w:val="Normal"/>
    <w:uiPriority w:val="99"/>
    <w:rsid w:val="00D834A3"/>
    <w:pPr>
      <w:spacing w:after="0"/>
      <w:jc w:val="left"/>
    </w:pPr>
  </w:style>
  <w:style w:type="paragraph" w:customStyle="1" w:styleId="AddressTL">
    <w:name w:val="AddressTL"/>
    <w:basedOn w:val="Normal"/>
    <w:next w:val="Normal"/>
    <w:uiPriority w:val="99"/>
    <w:rsid w:val="00D834A3"/>
    <w:pPr>
      <w:spacing w:after="720"/>
      <w:jc w:val="left"/>
    </w:pPr>
  </w:style>
  <w:style w:type="paragraph" w:customStyle="1" w:styleId="AddressTR">
    <w:name w:val="AddressTR"/>
    <w:basedOn w:val="Normal"/>
    <w:next w:val="Normal"/>
    <w:uiPriority w:val="99"/>
    <w:rsid w:val="00D834A3"/>
    <w:pPr>
      <w:spacing w:after="720"/>
      <w:ind w:left="5103"/>
      <w:jc w:val="left"/>
    </w:pPr>
  </w:style>
  <w:style w:type="paragraph" w:styleId="BlockText">
    <w:name w:val="Block Text"/>
    <w:basedOn w:val="Normal"/>
    <w:uiPriority w:val="99"/>
    <w:rsid w:val="00D834A3"/>
    <w:pPr>
      <w:spacing w:after="120"/>
      <w:ind w:left="1440" w:right="1440"/>
    </w:pPr>
  </w:style>
  <w:style w:type="paragraph" w:styleId="BodyText">
    <w:name w:val="Body Text"/>
    <w:basedOn w:val="Normal"/>
    <w:link w:val="BodyTextChar"/>
    <w:uiPriority w:val="99"/>
    <w:rsid w:val="00D834A3"/>
    <w:pPr>
      <w:spacing w:after="120"/>
    </w:pPr>
  </w:style>
  <w:style w:type="character" w:customStyle="1" w:styleId="BodyTextChar">
    <w:name w:val="Body Text Char"/>
    <w:basedOn w:val="DefaultParagraphFont"/>
    <w:link w:val="BodyText"/>
    <w:uiPriority w:val="99"/>
    <w:semiHidden/>
    <w:locked/>
    <w:rPr>
      <w:rFonts w:cs="Times New Roman"/>
      <w:sz w:val="20"/>
      <w:szCs w:val="20"/>
      <w:lang w:val="fr-FR" w:eastAsia="en-US"/>
    </w:rPr>
  </w:style>
  <w:style w:type="paragraph" w:styleId="BodyText2">
    <w:name w:val="Body Text 2"/>
    <w:basedOn w:val="Normal"/>
    <w:link w:val="BodyText2Char"/>
    <w:uiPriority w:val="99"/>
    <w:rsid w:val="00D834A3"/>
    <w:pPr>
      <w:spacing w:after="120" w:line="480" w:lineRule="auto"/>
    </w:pPr>
  </w:style>
  <w:style w:type="character" w:customStyle="1" w:styleId="BodyText2Char">
    <w:name w:val="Body Text 2 Char"/>
    <w:basedOn w:val="DefaultParagraphFont"/>
    <w:link w:val="BodyText2"/>
    <w:uiPriority w:val="99"/>
    <w:semiHidden/>
    <w:locked/>
    <w:rPr>
      <w:rFonts w:cs="Times New Roman"/>
      <w:sz w:val="20"/>
      <w:szCs w:val="20"/>
      <w:lang w:val="fr-FR" w:eastAsia="en-US"/>
    </w:rPr>
  </w:style>
  <w:style w:type="paragraph" w:styleId="BodyText3">
    <w:name w:val="Body Text 3"/>
    <w:basedOn w:val="Normal"/>
    <w:link w:val="BodyText3Char"/>
    <w:uiPriority w:val="99"/>
    <w:rsid w:val="00D834A3"/>
    <w:pPr>
      <w:spacing w:after="120"/>
    </w:pPr>
    <w:rPr>
      <w:sz w:val="16"/>
    </w:rPr>
  </w:style>
  <w:style w:type="character" w:customStyle="1" w:styleId="BodyText3Char">
    <w:name w:val="Body Text 3 Char"/>
    <w:basedOn w:val="DefaultParagraphFont"/>
    <w:link w:val="BodyText3"/>
    <w:uiPriority w:val="99"/>
    <w:semiHidden/>
    <w:locked/>
    <w:rPr>
      <w:rFonts w:cs="Times New Roman"/>
      <w:sz w:val="16"/>
      <w:szCs w:val="16"/>
      <w:lang w:val="fr-FR" w:eastAsia="en-US"/>
    </w:rPr>
  </w:style>
  <w:style w:type="paragraph" w:styleId="BodyTextFirstIndent">
    <w:name w:val="Body Text First Indent"/>
    <w:basedOn w:val="BodyText"/>
    <w:link w:val="BodyTextFirstIndentChar"/>
    <w:uiPriority w:val="99"/>
    <w:rsid w:val="00D834A3"/>
    <w:pPr>
      <w:ind w:firstLine="210"/>
    </w:pPr>
  </w:style>
  <w:style w:type="character" w:customStyle="1" w:styleId="BodyTextFirstIndentChar">
    <w:name w:val="Body Text First Indent Char"/>
    <w:basedOn w:val="BodyTextChar"/>
    <w:link w:val="BodyTextFirstIndent"/>
    <w:uiPriority w:val="99"/>
    <w:semiHidden/>
    <w:locked/>
  </w:style>
  <w:style w:type="paragraph" w:styleId="BodyTextIndent">
    <w:name w:val="Body Text Indent"/>
    <w:basedOn w:val="Normal"/>
    <w:link w:val="BodyTextIndentChar"/>
    <w:uiPriority w:val="99"/>
    <w:rsid w:val="00D834A3"/>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0"/>
      <w:szCs w:val="20"/>
      <w:lang w:val="fr-FR" w:eastAsia="en-US"/>
    </w:rPr>
  </w:style>
  <w:style w:type="paragraph" w:styleId="BodyTextFirstIndent2">
    <w:name w:val="Body Text First Indent 2"/>
    <w:basedOn w:val="BodyTextIndent"/>
    <w:link w:val="BodyTextFirstIndent2Char"/>
    <w:uiPriority w:val="99"/>
    <w:rsid w:val="00D834A3"/>
    <w:pPr>
      <w:ind w:firstLine="210"/>
    </w:pPr>
  </w:style>
  <w:style w:type="character" w:customStyle="1" w:styleId="BodyTextFirstIndent2Char">
    <w:name w:val="Body Text First Indent 2 Char"/>
    <w:basedOn w:val="BodyTextIndentChar"/>
    <w:link w:val="BodyTextFirstIndent2"/>
    <w:uiPriority w:val="99"/>
    <w:semiHidden/>
    <w:locked/>
  </w:style>
  <w:style w:type="paragraph" w:styleId="BodyTextIndent2">
    <w:name w:val="Body Text Indent 2"/>
    <w:basedOn w:val="Normal"/>
    <w:link w:val="BodyTextIndent2Char"/>
    <w:uiPriority w:val="99"/>
    <w:rsid w:val="00D834A3"/>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cs="Times New Roman"/>
      <w:sz w:val="20"/>
      <w:szCs w:val="20"/>
      <w:lang w:val="fr-FR" w:eastAsia="en-US"/>
    </w:rPr>
  </w:style>
  <w:style w:type="paragraph" w:styleId="BodyTextIndent3">
    <w:name w:val="Body Text Indent 3"/>
    <w:basedOn w:val="Normal"/>
    <w:link w:val="BodyTextIndent3Char"/>
    <w:uiPriority w:val="99"/>
    <w:rsid w:val="00D834A3"/>
    <w:pPr>
      <w:spacing w:after="120"/>
      <w:ind w:left="283"/>
    </w:pPr>
    <w:rPr>
      <w:sz w:val="16"/>
    </w:rPr>
  </w:style>
  <w:style w:type="character" w:customStyle="1" w:styleId="BodyTextIndent3Char">
    <w:name w:val="Body Text Indent 3 Char"/>
    <w:basedOn w:val="DefaultParagraphFont"/>
    <w:link w:val="BodyTextIndent3"/>
    <w:uiPriority w:val="99"/>
    <w:semiHidden/>
    <w:locked/>
    <w:rPr>
      <w:rFonts w:cs="Times New Roman"/>
      <w:sz w:val="16"/>
      <w:szCs w:val="16"/>
      <w:lang w:val="fr-FR" w:eastAsia="en-US"/>
    </w:rPr>
  </w:style>
  <w:style w:type="paragraph" w:styleId="Caption">
    <w:name w:val="caption"/>
    <w:basedOn w:val="Normal"/>
    <w:next w:val="Normal"/>
    <w:uiPriority w:val="99"/>
    <w:qFormat/>
    <w:rsid w:val="00D834A3"/>
    <w:pPr>
      <w:spacing w:before="120" w:after="120"/>
    </w:pPr>
    <w:rPr>
      <w:b/>
    </w:rPr>
  </w:style>
  <w:style w:type="paragraph" w:customStyle="1" w:styleId="ChapterTitle">
    <w:name w:val="ChapterTitle"/>
    <w:basedOn w:val="Normal"/>
    <w:next w:val="SectionTitle"/>
    <w:uiPriority w:val="99"/>
    <w:rsid w:val="00D834A3"/>
    <w:pPr>
      <w:keepNext/>
      <w:spacing w:after="480"/>
      <w:jc w:val="center"/>
    </w:pPr>
    <w:rPr>
      <w:b/>
      <w:sz w:val="32"/>
    </w:rPr>
  </w:style>
  <w:style w:type="paragraph" w:customStyle="1" w:styleId="SectionTitle">
    <w:name w:val="SectionTitle"/>
    <w:basedOn w:val="Normal"/>
    <w:next w:val="Heading1"/>
    <w:uiPriority w:val="99"/>
    <w:rsid w:val="00D834A3"/>
    <w:pPr>
      <w:keepNext/>
      <w:spacing w:after="480"/>
      <w:jc w:val="center"/>
    </w:pPr>
    <w:rPr>
      <w:b/>
      <w:smallCaps/>
      <w:sz w:val="28"/>
    </w:rPr>
  </w:style>
  <w:style w:type="paragraph" w:styleId="Closing">
    <w:name w:val="Closing"/>
    <w:basedOn w:val="Normal"/>
    <w:link w:val="ClosingChar"/>
    <w:uiPriority w:val="99"/>
    <w:rsid w:val="00D834A3"/>
    <w:pPr>
      <w:ind w:left="4252"/>
    </w:pPr>
  </w:style>
  <w:style w:type="character" w:customStyle="1" w:styleId="ClosingChar">
    <w:name w:val="Closing Char"/>
    <w:basedOn w:val="DefaultParagraphFont"/>
    <w:link w:val="Closing"/>
    <w:uiPriority w:val="99"/>
    <w:semiHidden/>
    <w:locked/>
    <w:rPr>
      <w:rFonts w:cs="Times New Roman"/>
      <w:sz w:val="20"/>
      <w:szCs w:val="20"/>
      <w:lang w:val="fr-FR" w:eastAsia="en-US"/>
    </w:rPr>
  </w:style>
  <w:style w:type="paragraph" w:styleId="CommentText">
    <w:name w:val="annotation text"/>
    <w:basedOn w:val="Normal"/>
    <w:link w:val="CommentTextChar"/>
    <w:uiPriority w:val="99"/>
    <w:rsid w:val="00D834A3"/>
    <w:rPr>
      <w:sz w:val="20"/>
    </w:rPr>
  </w:style>
  <w:style w:type="character" w:customStyle="1" w:styleId="CommentTextChar">
    <w:name w:val="Comment Text Char"/>
    <w:basedOn w:val="DefaultParagraphFont"/>
    <w:link w:val="CommentText"/>
    <w:uiPriority w:val="99"/>
    <w:locked/>
    <w:rsid w:val="00F0066C"/>
    <w:rPr>
      <w:rFonts w:cs="Times New Roman"/>
      <w:lang w:val="fr-FR" w:eastAsia="en-US"/>
    </w:rPr>
  </w:style>
  <w:style w:type="paragraph" w:styleId="Date">
    <w:name w:val="Date"/>
    <w:basedOn w:val="Normal"/>
    <w:next w:val="References"/>
    <w:link w:val="DateChar"/>
    <w:uiPriority w:val="99"/>
    <w:rsid w:val="00D834A3"/>
    <w:pPr>
      <w:spacing w:after="0"/>
      <w:ind w:left="5103" w:right="-567"/>
      <w:jc w:val="left"/>
    </w:pPr>
  </w:style>
  <w:style w:type="character" w:customStyle="1" w:styleId="DateChar">
    <w:name w:val="Date Char"/>
    <w:basedOn w:val="DefaultParagraphFont"/>
    <w:link w:val="Date"/>
    <w:uiPriority w:val="99"/>
    <w:semiHidden/>
    <w:locked/>
    <w:rPr>
      <w:rFonts w:cs="Times New Roman"/>
      <w:sz w:val="20"/>
      <w:szCs w:val="20"/>
      <w:lang w:val="fr-FR" w:eastAsia="en-US"/>
    </w:rPr>
  </w:style>
  <w:style w:type="paragraph" w:customStyle="1" w:styleId="References">
    <w:name w:val="References"/>
    <w:basedOn w:val="Normal"/>
    <w:next w:val="AddressTR"/>
    <w:uiPriority w:val="99"/>
    <w:rsid w:val="00D834A3"/>
    <w:pPr>
      <w:ind w:left="5103"/>
      <w:jc w:val="left"/>
    </w:pPr>
    <w:rPr>
      <w:sz w:val="20"/>
    </w:rPr>
  </w:style>
  <w:style w:type="paragraph" w:styleId="DocumentMap">
    <w:name w:val="Document Map"/>
    <w:basedOn w:val="Normal"/>
    <w:link w:val="DocumentMapChar"/>
    <w:uiPriority w:val="99"/>
    <w:semiHidden/>
    <w:rsid w:val="00D834A3"/>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val="fr-FR" w:eastAsia="en-US"/>
    </w:rPr>
  </w:style>
  <w:style w:type="paragraph" w:customStyle="1" w:styleId="DoubSign">
    <w:name w:val="DoubSign"/>
    <w:basedOn w:val="Normal"/>
    <w:next w:val="Enclosures"/>
    <w:uiPriority w:val="99"/>
    <w:rsid w:val="00D834A3"/>
    <w:pPr>
      <w:tabs>
        <w:tab w:val="left" w:pos="5103"/>
      </w:tabs>
      <w:spacing w:before="1200" w:after="0"/>
      <w:jc w:val="left"/>
    </w:pPr>
  </w:style>
  <w:style w:type="paragraph" w:customStyle="1" w:styleId="Enclosures">
    <w:name w:val="Enclosures"/>
    <w:basedOn w:val="Normal"/>
    <w:uiPriority w:val="99"/>
    <w:rsid w:val="00D834A3"/>
    <w:pPr>
      <w:keepNext/>
      <w:keepLines/>
      <w:tabs>
        <w:tab w:val="left" w:pos="5642"/>
      </w:tabs>
      <w:spacing w:before="480" w:after="0"/>
      <w:ind w:left="1191" w:hanging="1191"/>
      <w:jc w:val="left"/>
    </w:pPr>
  </w:style>
  <w:style w:type="paragraph" w:styleId="EndnoteText">
    <w:name w:val="endnote text"/>
    <w:basedOn w:val="Normal"/>
    <w:link w:val="EndnoteTextChar"/>
    <w:uiPriority w:val="99"/>
    <w:semiHidden/>
    <w:rsid w:val="00D834A3"/>
    <w:rPr>
      <w:sz w:val="20"/>
    </w:rPr>
  </w:style>
  <w:style w:type="character" w:customStyle="1" w:styleId="EndnoteTextChar">
    <w:name w:val="Endnote Text Char"/>
    <w:basedOn w:val="DefaultParagraphFont"/>
    <w:link w:val="EndnoteText"/>
    <w:uiPriority w:val="99"/>
    <w:semiHidden/>
    <w:locked/>
    <w:rsid w:val="00D97FE7"/>
    <w:rPr>
      <w:rFonts w:cs="Times New Roman"/>
      <w:lang w:val="fr-FR" w:eastAsia="en-US"/>
    </w:rPr>
  </w:style>
  <w:style w:type="paragraph" w:styleId="EnvelopeAddress">
    <w:name w:val="envelope address"/>
    <w:basedOn w:val="Normal"/>
    <w:uiPriority w:val="99"/>
    <w:rsid w:val="00D834A3"/>
    <w:pPr>
      <w:framePr w:w="7920" w:h="1980" w:hRule="exact" w:hSpace="180" w:wrap="auto" w:hAnchor="page" w:xAlign="center" w:yAlign="bottom"/>
      <w:spacing w:after="0"/>
    </w:pPr>
  </w:style>
  <w:style w:type="paragraph" w:styleId="EnvelopeReturn">
    <w:name w:val="envelope return"/>
    <w:basedOn w:val="Normal"/>
    <w:uiPriority w:val="99"/>
    <w:rsid w:val="00D834A3"/>
    <w:pPr>
      <w:spacing w:after="0"/>
    </w:pPr>
    <w:rPr>
      <w:sz w:val="20"/>
    </w:rPr>
  </w:style>
  <w:style w:type="paragraph" w:styleId="Footer">
    <w:name w:val="footer"/>
    <w:basedOn w:val="Normal"/>
    <w:link w:val="FooterChar"/>
    <w:uiPriority w:val="99"/>
    <w:rsid w:val="00D834A3"/>
    <w:pPr>
      <w:spacing w:after="0"/>
      <w:ind w:right="-567"/>
      <w:jc w:val="left"/>
    </w:pPr>
    <w:rPr>
      <w:rFonts w:ascii="Arial" w:hAnsi="Arial"/>
      <w:sz w:val="16"/>
      <w:lang w:eastAsia="bg-BG"/>
    </w:rPr>
  </w:style>
  <w:style w:type="character" w:customStyle="1" w:styleId="FooterChar">
    <w:name w:val="Footer Char"/>
    <w:basedOn w:val="DefaultParagraphFont"/>
    <w:link w:val="Footer"/>
    <w:uiPriority w:val="99"/>
    <w:locked/>
    <w:rsid w:val="00EE60CF"/>
    <w:rPr>
      <w:rFonts w:ascii="Arial" w:hAnsi="Arial" w:cs="Times New Roman"/>
      <w:sz w:val="16"/>
      <w:lang w:val="fr-FR"/>
    </w:rPr>
  </w:style>
  <w:style w:type="paragraph" w:styleId="FootnoteText">
    <w:name w:val="footnote text"/>
    <w:basedOn w:val="Normal"/>
    <w:link w:val="FootnoteTextChar"/>
    <w:uiPriority w:val="99"/>
    <w:rsid w:val="00D834A3"/>
    <w:pPr>
      <w:ind w:left="357" w:hanging="357"/>
    </w:pPr>
    <w:rPr>
      <w:sz w:val="20"/>
    </w:rPr>
  </w:style>
  <w:style w:type="character" w:customStyle="1" w:styleId="FootnoteTextChar">
    <w:name w:val="Footnote Text Char"/>
    <w:basedOn w:val="DefaultParagraphFont"/>
    <w:link w:val="FootnoteText"/>
    <w:uiPriority w:val="99"/>
    <w:locked/>
    <w:rsid w:val="00BA290F"/>
    <w:rPr>
      <w:rFonts w:eastAsia="Times New Roman" w:cs="Times New Roman"/>
    </w:rPr>
  </w:style>
  <w:style w:type="paragraph" w:styleId="Header">
    <w:name w:val="header"/>
    <w:basedOn w:val="Normal"/>
    <w:link w:val="HeaderChar"/>
    <w:uiPriority w:val="99"/>
    <w:rsid w:val="00D834A3"/>
    <w:pPr>
      <w:tabs>
        <w:tab w:val="center" w:pos="4153"/>
        <w:tab w:val="right" w:pos="8306"/>
      </w:tabs>
    </w:pPr>
    <w:rPr>
      <w:lang w:eastAsia="bg-BG"/>
    </w:rPr>
  </w:style>
  <w:style w:type="character" w:customStyle="1" w:styleId="HeaderChar">
    <w:name w:val="Header Char"/>
    <w:basedOn w:val="DefaultParagraphFont"/>
    <w:link w:val="Header"/>
    <w:uiPriority w:val="99"/>
    <w:locked/>
    <w:rsid w:val="00EE60CF"/>
    <w:rPr>
      <w:rFonts w:cs="Times New Roman"/>
      <w:sz w:val="24"/>
      <w:lang w:val="fr-FR"/>
    </w:rPr>
  </w:style>
  <w:style w:type="paragraph" w:styleId="Index1">
    <w:name w:val="index 1"/>
    <w:basedOn w:val="Normal"/>
    <w:next w:val="Normal"/>
    <w:autoRedefine/>
    <w:uiPriority w:val="99"/>
    <w:semiHidden/>
    <w:rsid w:val="00D834A3"/>
    <w:pPr>
      <w:ind w:left="240" w:hanging="240"/>
    </w:pPr>
  </w:style>
  <w:style w:type="paragraph" w:styleId="Index2">
    <w:name w:val="index 2"/>
    <w:basedOn w:val="Normal"/>
    <w:next w:val="Normal"/>
    <w:autoRedefine/>
    <w:uiPriority w:val="99"/>
    <w:semiHidden/>
    <w:rsid w:val="00D834A3"/>
    <w:pPr>
      <w:ind w:left="480" w:hanging="240"/>
    </w:pPr>
  </w:style>
  <w:style w:type="paragraph" w:styleId="Index3">
    <w:name w:val="index 3"/>
    <w:basedOn w:val="Normal"/>
    <w:next w:val="Normal"/>
    <w:autoRedefine/>
    <w:uiPriority w:val="99"/>
    <w:semiHidden/>
    <w:rsid w:val="00D834A3"/>
    <w:pPr>
      <w:ind w:left="720" w:hanging="240"/>
    </w:pPr>
  </w:style>
  <w:style w:type="paragraph" w:styleId="Index4">
    <w:name w:val="index 4"/>
    <w:basedOn w:val="Normal"/>
    <w:next w:val="Normal"/>
    <w:autoRedefine/>
    <w:uiPriority w:val="99"/>
    <w:semiHidden/>
    <w:rsid w:val="00D834A3"/>
    <w:pPr>
      <w:ind w:left="960" w:hanging="240"/>
    </w:pPr>
  </w:style>
  <w:style w:type="paragraph" w:styleId="Index5">
    <w:name w:val="index 5"/>
    <w:basedOn w:val="Normal"/>
    <w:next w:val="Normal"/>
    <w:autoRedefine/>
    <w:uiPriority w:val="99"/>
    <w:semiHidden/>
    <w:rsid w:val="00D834A3"/>
    <w:pPr>
      <w:ind w:left="1200" w:hanging="240"/>
    </w:pPr>
  </w:style>
  <w:style w:type="paragraph" w:styleId="Index6">
    <w:name w:val="index 6"/>
    <w:basedOn w:val="Normal"/>
    <w:next w:val="Normal"/>
    <w:autoRedefine/>
    <w:uiPriority w:val="99"/>
    <w:semiHidden/>
    <w:rsid w:val="00D834A3"/>
    <w:pPr>
      <w:ind w:left="1440" w:hanging="240"/>
    </w:pPr>
  </w:style>
  <w:style w:type="paragraph" w:styleId="Index7">
    <w:name w:val="index 7"/>
    <w:basedOn w:val="Normal"/>
    <w:next w:val="Normal"/>
    <w:autoRedefine/>
    <w:uiPriority w:val="99"/>
    <w:semiHidden/>
    <w:rsid w:val="00D834A3"/>
    <w:pPr>
      <w:ind w:left="1680" w:hanging="240"/>
    </w:pPr>
  </w:style>
  <w:style w:type="paragraph" w:styleId="Index8">
    <w:name w:val="index 8"/>
    <w:basedOn w:val="Normal"/>
    <w:next w:val="Normal"/>
    <w:autoRedefine/>
    <w:uiPriority w:val="99"/>
    <w:semiHidden/>
    <w:rsid w:val="00D834A3"/>
    <w:pPr>
      <w:ind w:left="1920" w:hanging="240"/>
    </w:pPr>
  </w:style>
  <w:style w:type="paragraph" w:styleId="Index9">
    <w:name w:val="index 9"/>
    <w:basedOn w:val="Normal"/>
    <w:next w:val="Normal"/>
    <w:autoRedefine/>
    <w:uiPriority w:val="99"/>
    <w:semiHidden/>
    <w:rsid w:val="00D834A3"/>
    <w:pPr>
      <w:ind w:left="2160" w:hanging="240"/>
    </w:pPr>
  </w:style>
  <w:style w:type="paragraph" w:styleId="IndexHeading">
    <w:name w:val="index heading"/>
    <w:basedOn w:val="Normal"/>
    <w:next w:val="Index1"/>
    <w:uiPriority w:val="99"/>
    <w:semiHidden/>
    <w:rsid w:val="00D834A3"/>
    <w:rPr>
      <w:rFonts w:ascii="Arial" w:hAnsi="Arial"/>
      <w:b/>
    </w:rPr>
  </w:style>
  <w:style w:type="paragraph" w:styleId="List">
    <w:name w:val="List"/>
    <w:basedOn w:val="Normal"/>
    <w:uiPriority w:val="99"/>
    <w:rsid w:val="00D834A3"/>
    <w:pPr>
      <w:ind w:left="283" w:hanging="283"/>
    </w:pPr>
  </w:style>
  <w:style w:type="paragraph" w:styleId="List2">
    <w:name w:val="List 2"/>
    <w:basedOn w:val="Normal"/>
    <w:uiPriority w:val="99"/>
    <w:rsid w:val="00D834A3"/>
    <w:pPr>
      <w:ind w:left="566" w:hanging="283"/>
    </w:pPr>
  </w:style>
  <w:style w:type="paragraph" w:styleId="List3">
    <w:name w:val="List 3"/>
    <w:basedOn w:val="Normal"/>
    <w:uiPriority w:val="99"/>
    <w:rsid w:val="00D834A3"/>
    <w:pPr>
      <w:ind w:left="849" w:hanging="283"/>
    </w:pPr>
  </w:style>
  <w:style w:type="paragraph" w:styleId="List4">
    <w:name w:val="List 4"/>
    <w:basedOn w:val="Normal"/>
    <w:uiPriority w:val="99"/>
    <w:rsid w:val="00D834A3"/>
    <w:pPr>
      <w:ind w:left="1132" w:hanging="283"/>
    </w:pPr>
  </w:style>
  <w:style w:type="paragraph" w:styleId="List5">
    <w:name w:val="List 5"/>
    <w:basedOn w:val="Normal"/>
    <w:uiPriority w:val="99"/>
    <w:rsid w:val="00D834A3"/>
    <w:pPr>
      <w:ind w:left="1415" w:hanging="283"/>
    </w:pPr>
  </w:style>
  <w:style w:type="paragraph" w:styleId="ListBullet">
    <w:name w:val="List Bullet"/>
    <w:basedOn w:val="Normal"/>
    <w:uiPriority w:val="99"/>
    <w:rsid w:val="00D834A3"/>
    <w:pPr>
      <w:numPr>
        <w:numId w:val="34"/>
      </w:numPr>
    </w:pPr>
  </w:style>
  <w:style w:type="paragraph" w:styleId="ListBullet2">
    <w:name w:val="List Bullet 2"/>
    <w:basedOn w:val="Text2"/>
    <w:uiPriority w:val="99"/>
    <w:rsid w:val="00D834A3"/>
    <w:pPr>
      <w:numPr>
        <w:numId w:val="36"/>
      </w:numPr>
      <w:tabs>
        <w:tab w:val="clear" w:pos="2302"/>
      </w:tabs>
    </w:pPr>
  </w:style>
  <w:style w:type="paragraph" w:styleId="ListBullet3">
    <w:name w:val="List Bullet 3"/>
    <w:basedOn w:val="Text3"/>
    <w:uiPriority w:val="99"/>
    <w:rsid w:val="00D834A3"/>
    <w:pPr>
      <w:numPr>
        <w:numId w:val="37"/>
      </w:numPr>
      <w:tabs>
        <w:tab w:val="clear" w:pos="2302"/>
      </w:tabs>
    </w:pPr>
  </w:style>
  <w:style w:type="paragraph" w:styleId="ListBullet4">
    <w:name w:val="List Bullet 4"/>
    <w:basedOn w:val="Text4"/>
    <w:uiPriority w:val="99"/>
    <w:rsid w:val="00D834A3"/>
    <w:pPr>
      <w:numPr>
        <w:numId w:val="38"/>
      </w:numPr>
      <w:tabs>
        <w:tab w:val="clear" w:pos="2302"/>
      </w:tabs>
    </w:pPr>
  </w:style>
  <w:style w:type="paragraph" w:styleId="ListBullet5">
    <w:name w:val="List Bullet 5"/>
    <w:basedOn w:val="Normal"/>
    <w:autoRedefine/>
    <w:uiPriority w:val="99"/>
    <w:rsid w:val="00D834A3"/>
    <w:pPr>
      <w:numPr>
        <w:numId w:val="11"/>
      </w:numPr>
      <w:tabs>
        <w:tab w:val="clear" w:pos="360"/>
        <w:tab w:val="num" w:pos="1492"/>
      </w:tabs>
      <w:ind w:left="1492"/>
    </w:pPr>
  </w:style>
  <w:style w:type="paragraph" w:styleId="ListContinue">
    <w:name w:val="List Continue"/>
    <w:basedOn w:val="Normal"/>
    <w:uiPriority w:val="99"/>
    <w:rsid w:val="00D834A3"/>
    <w:pPr>
      <w:spacing w:after="120"/>
      <w:ind w:left="283"/>
    </w:pPr>
  </w:style>
  <w:style w:type="paragraph" w:styleId="ListContinue2">
    <w:name w:val="List Continue 2"/>
    <w:basedOn w:val="Normal"/>
    <w:uiPriority w:val="99"/>
    <w:rsid w:val="00D834A3"/>
    <w:pPr>
      <w:spacing w:after="120"/>
      <w:ind w:left="566"/>
    </w:pPr>
  </w:style>
  <w:style w:type="paragraph" w:styleId="ListContinue3">
    <w:name w:val="List Continue 3"/>
    <w:basedOn w:val="Normal"/>
    <w:uiPriority w:val="99"/>
    <w:rsid w:val="00D834A3"/>
    <w:pPr>
      <w:spacing w:after="120"/>
      <w:ind w:left="849"/>
    </w:pPr>
  </w:style>
  <w:style w:type="paragraph" w:styleId="ListContinue4">
    <w:name w:val="List Continue 4"/>
    <w:basedOn w:val="Normal"/>
    <w:uiPriority w:val="99"/>
    <w:rsid w:val="00D834A3"/>
    <w:pPr>
      <w:spacing w:after="120"/>
      <w:ind w:left="1132"/>
    </w:pPr>
  </w:style>
  <w:style w:type="paragraph" w:styleId="ListContinue5">
    <w:name w:val="List Continue 5"/>
    <w:basedOn w:val="Normal"/>
    <w:uiPriority w:val="99"/>
    <w:rsid w:val="00D834A3"/>
    <w:pPr>
      <w:spacing w:after="120"/>
      <w:ind w:left="1415"/>
    </w:pPr>
  </w:style>
  <w:style w:type="paragraph" w:styleId="ListNumber">
    <w:name w:val="List Number"/>
    <w:basedOn w:val="Normal"/>
    <w:uiPriority w:val="99"/>
    <w:rsid w:val="00D834A3"/>
    <w:pPr>
      <w:numPr>
        <w:numId w:val="44"/>
      </w:numPr>
    </w:pPr>
  </w:style>
  <w:style w:type="paragraph" w:styleId="ListNumber2">
    <w:name w:val="List Number 2"/>
    <w:basedOn w:val="Text2"/>
    <w:uiPriority w:val="99"/>
    <w:rsid w:val="00D834A3"/>
    <w:pPr>
      <w:numPr>
        <w:numId w:val="46"/>
      </w:numPr>
      <w:tabs>
        <w:tab w:val="clear" w:pos="2302"/>
      </w:tabs>
    </w:pPr>
  </w:style>
  <w:style w:type="paragraph" w:styleId="ListNumber3">
    <w:name w:val="List Number 3"/>
    <w:basedOn w:val="Text3"/>
    <w:uiPriority w:val="99"/>
    <w:rsid w:val="00D834A3"/>
    <w:pPr>
      <w:numPr>
        <w:numId w:val="47"/>
      </w:numPr>
      <w:tabs>
        <w:tab w:val="clear" w:pos="2302"/>
      </w:tabs>
    </w:pPr>
  </w:style>
  <w:style w:type="paragraph" w:styleId="ListNumber4">
    <w:name w:val="List Number 4"/>
    <w:basedOn w:val="Text4"/>
    <w:uiPriority w:val="99"/>
    <w:rsid w:val="00D834A3"/>
    <w:pPr>
      <w:numPr>
        <w:numId w:val="48"/>
      </w:numPr>
      <w:tabs>
        <w:tab w:val="clear" w:pos="2302"/>
      </w:tabs>
    </w:pPr>
  </w:style>
  <w:style w:type="paragraph" w:styleId="ListNumber5">
    <w:name w:val="List Number 5"/>
    <w:basedOn w:val="Normal"/>
    <w:uiPriority w:val="99"/>
    <w:rsid w:val="00D834A3"/>
    <w:pPr>
      <w:numPr>
        <w:numId w:val="12"/>
      </w:numPr>
      <w:tabs>
        <w:tab w:val="clear" w:pos="643"/>
        <w:tab w:val="num" w:pos="1492"/>
      </w:tabs>
      <w:ind w:left="1492"/>
    </w:pPr>
  </w:style>
  <w:style w:type="paragraph" w:styleId="MacroText">
    <w:name w:val="macro"/>
    <w:link w:val="MacroTextChar"/>
    <w:uiPriority w:val="99"/>
    <w:semiHidden/>
    <w:rsid w:val="00D834A3"/>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0"/>
      <w:szCs w:val="20"/>
      <w:lang w:val="en-GB" w:eastAsia="en-US"/>
    </w:rPr>
  </w:style>
  <w:style w:type="character" w:customStyle="1" w:styleId="MacroTextChar">
    <w:name w:val="Macro Text Char"/>
    <w:basedOn w:val="DefaultParagraphFont"/>
    <w:link w:val="MacroText"/>
    <w:uiPriority w:val="99"/>
    <w:semiHidden/>
    <w:locked/>
    <w:rPr>
      <w:rFonts w:ascii="Courier New" w:hAnsi="Courier New" w:cs="Times New Roman"/>
      <w:lang w:val="en-GB" w:eastAsia="en-US" w:bidi="ar-SA"/>
    </w:rPr>
  </w:style>
  <w:style w:type="paragraph" w:styleId="MessageHeader">
    <w:name w:val="Message Header"/>
    <w:basedOn w:val="Normal"/>
    <w:link w:val="MessageHeaderChar"/>
    <w:uiPriority w:val="99"/>
    <w:rsid w:val="00D834A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uiPriority w:val="99"/>
    <w:semiHidden/>
    <w:locked/>
    <w:rPr>
      <w:rFonts w:ascii="Cambria" w:hAnsi="Cambria" w:cs="Times New Roman"/>
      <w:sz w:val="24"/>
      <w:szCs w:val="24"/>
      <w:shd w:val="pct20" w:color="auto" w:fill="auto"/>
      <w:lang w:val="fr-FR" w:eastAsia="en-US"/>
    </w:rPr>
  </w:style>
  <w:style w:type="paragraph" w:styleId="NormalIndent">
    <w:name w:val="Normal Indent"/>
    <w:basedOn w:val="Normal"/>
    <w:link w:val="NormalIndentChar"/>
    <w:uiPriority w:val="99"/>
    <w:rsid w:val="00D834A3"/>
    <w:pPr>
      <w:ind w:left="720"/>
    </w:pPr>
    <w:rPr>
      <w:lang w:eastAsia="bg-BG"/>
    </w:rPr>
  </w:style>
  <w:style w:type="paragraph" w:styleId="NoteHeading">
    <w:name w:val="Note Heading"/>
    <w:basedOn w:val="Normal"/>
    <w:next w:val="Normal"/>
    <w:link w:val="NoteHeadingChar"/>
    <w:uiPriority w:val="99"/>
    <w:rsid w:val="00D834A3"/>
  </w:style>
  <w:style w:type="character" w:customStyle="1" w:styleId="NoteHeadingChar">
    <w:name w:val="Note Heading Char"/>
    <w:basedOn w:val="DefaultParagraphFont"/>
    <w:link w:val="NoteHeading"/>
    <w:uiPriority w:val="99"/>
    <w:semiHidden/>
    <w:locked/>
    <w:rPr>
      <w:rFonts w:cs="Times New Roman"/>
      <w:sz w:val="20"/>
      <w:szCs w:val="20"/>
      <w:lang w:val="fr-FR" w:eastAsia="en-US"/>
    </w:rPr>
  </w:style>
  <w:style w:type="paragraph" w:customStyle="1" w:styleId="NoteHead">
    <w:name w:val="NoteHead"/>
    <w:basedOn w:val="Normal"/>
    <w:next w:val="Subject"/>
    <w:uiPriority w:val="99"/>
    <w:rsid w:val="00D834A3"/>
    <w:pPr>
      <w:spacing w:before="720" w:after="720"/>
      <w:jc w:val="center"/>
    </w:pPr>
    <w:rPr>
      <w:b/>
      <w:smallCaps/>
    </w:rPr>
  </w:style>
  <w:style w:type="paragraph" w:customStyle="1" w:styleId="Subject">
    <w:name w:val="Subject"/>
    <w:basedOn w:val="Normal"/>
    <w:next w:val="Normal"/>
    <w:uiPriority w:val="99"/>
    <w:rsid w:val="00D834A3"/>
    <w:pPr>
      <w:spacing w:after="480"/>
      <w:ind w:left="1531" w:hanging="1531"/>
      <w:jc w:val="left"/>
    </w:pPr>
    <w:rPr>
      <w:b/>
    </w:rPr>
  </w:style>
  <w:style w:type="paragraph" w:customStyle="1" w:styleId="NoteList">
    <w:name w:val="NoteList"/>
    <w:basedOn w:val="Normal"/>
    <w:next w:val="Subject"/>
    <w:uiPriority w:val="99"/>
    <w:rsid w:val="00D834A3"/>
    <w:pPr>
      <w:tabs>
        <w:tab w:val="left" w:pos="5823"/>
      </w:tabs>
      <w:spacing w:before="720" w:after="720"/>
      <w:ind w:left="5104" w:hanging="3119"/>
      <w:jc w:val="left"/>
    </w:pPr>
    <w:rPr>
      <w:b/>
      <w:smallCaps/>
    </w:rPr>
  </w:style>
  <w:style w:type="paragraph" w:customStyle="1" w:styleId="NumPar1">
    <w:name w:val="NumPar 1"/>
    <w:basedOn w:val="Heading1"/>
    <w:next w:val="Text1"/>
    <w:uiPriority w:val="99"/>
    <w:rsid w:val="00D834A3"/>
    <w:pPr>
      <w:keepNext w:val="0"/>
      <w:spacing w:before="0"/>
      <w:outlineLvl w:val="9"/>
    </w:pPr>
    <w:rPr>
      <w:b w:val="0"/>
      <w:smallCaps w:val="0"/>
    </w:rPr>
  </w:style>
  <w:style w:type="paragraph" w:customStyle="1" w:styleId="NumPar2">
    <w:name w:val="NumPar 2"/>
    <w:basedOn w:val="Heading2"/>
    <w:next w:val="Text2"/>
    <w:uiPriority w:val="99"/>
    <w:rsid w:val="00D834A3"/>
    <w:pPr>
      <w:keepNext w:val="0"/>
      <w:outlineLvl w:val="9"/>
    </w:pPr>
    <w:rPr>
      <w:b w:val="0"/>
    </w:rPr>
  </w:style>
  <w:style w:type="paragraph" w:customStyle="1" w:styleId="NumPar3">
    <w:name w:val="NumPar 3"/>
    <w:basedOn w:val="Heading3"/>
    <w:next w:val="Text3"/>
    <w:uiPriority w:val="99"/>
    <w:rsid w:val="00D834A3"/>
    <w:pPr>
      <w:keepNext w:val="0"/>
      <w:outlineLvl w:val="9"/>
    </w:pPr>
    <w:rPr>
      <w:i w:val="0"/>
    </w:rPr>
  </w:style>
  <w:style w:type="paragraph" w:customStyle="1" w:styleId="NumPar4">
    <w:name w:val="NumPar 4"/>
    <w:basedOn w:val="Heading4"/>
    <w:next w:val="Text4"/>
    <w:uiPriority w:val="99"/>
    <w:rsid w:val="00D834A3"/>
    <w:pPr>
      <w:keepNext w:val="0"/>
      <w:outlineLvl w:val="9"/>
    </w:pPr>
  </w:style>
  <w:style w:type="paragraph" w:customStyle="1" w:styleId="PartTitle">
    <w:name w:val="PartTitle"/>
    <w:basedOn w:val="Normal"/>
    <w:next w:val="ChapterTitle"/>
    <w:uiPriority w:val="99"/>
    <w:rsid w:val="00D834A3"/>
    <w:pPr>
      <w:keepNext/>
      <w:pageBreakBefore/>
      <w:spacing w:after="480"/>
      <w:jc w:val="center"/>
    </w:pPr>
    <w:rPr>
      <w:b/>
      <w:sz w:val="36"/>
    </w:rPr>
  </w:style>
  <w:style w:type="paragraph" w:styleId="PlainText">
    <w:name w:val="Plain Text"/>
    <w:basedOn w:val="Normal"/>
    <w:link w:val="PlainTextChar"/>
    <w:uiPriority w:val="99"/>
    <w:rsid w:val="00D834A3"/>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fr-FR" w:eastAsia="en-US"/>
    </w:rPr>
  </w:style>
  <w:style w:type="paragraph" w:styleId="Salutation">
    <w:name w:val="Salutation"/>
    <w:basedOn w:val="Normal"/>
    <w:next w:val="Normal"/>
    <w:link w:val="SalutationChar"/>
    <w:uiPriority w:val="99"/>
    <w:rsid w:val="00D834A3"/>
  </w:style>
  <w:style w:type="character" w:customStyle="1" w:styleId="SalutationChar">
    <w:name w:val="Salutation Char"/>
    <w:basedOn w:val="DefaultParagraphFont"/>
    <w:link w:val="Salutation"/>
    <w:uiPriority w:val="99"/>
    <w:semiHidden/>
    <w:locked/>
    <w:rPr>
      <w:rFonts w:cs="Times New Roman"/>
      <w:sz w:val="20"/>
      <w:szCs w:val="20"/>
      <w:lang w:val="fr-FR" w:eastAsia="en-US"/>
    </w:rPr>
  </w:style>
  <w:style w:type="paragraph" w:styleId="Signature">
    <w:name w:val="Signature"/>
    <w:basedOn w:val="Normal"/>
    <w:next w:val="Enclosures"/>
    <w:link w:val="SignatureChar"/>
    <w:uiPriority w:val="99"/>
    <w:rsid w:val="00D834A3"/>
    <w:pPr>
      <w:tabs>
        <w:tab w:val="left" w:pos="5103"/>
      </w:tabs>
      <w:spacing w:before="1200" w:after="0"/>
      <w:ind w:left="5103"/>
      <w:jc w:val="center"/>
    </w:pPr>
  </w:style>
  <w:style w:type="character" w:customStyle="1" w:styleId="SignatureChar">
    <w:name w:val="Signature Char"/>
    <w:basedOn w:val="DefaultParagraphFont"/>
    <w:link w:val="Signature"/>
    <w:uiPriority w:val="99"/>
    <w:semiHidden/>
    <w:locked/>
    <w:rPr>
      <w:rFonts w:cs="Times New Roman"/>
      <w:sz w:val="20"/>
      <w:szCs w:val="20"/>
      <w:lang w:val="fr-FR" w:eastAsia="en-US"/>
    </w:rPr>
  </w:style>
  <w:style w:type="paragraph" w:styleId="Subtitle">
    <w:name w:val="Subtitle"/>
    <w:basedOn w:val="Normal"/>
    <w:link w:val="SubtitleChar"/>
    <w:uiPriority w:val="99"/>
    <w:qFormat/>
    <w:rsid w:val="00D834A3"/>
    <w:pPr>
      <w:spacing w:after="60"/>
      <w:jc w:val="center"/>
      <w:outlineLvl w:val="1"/>
    </w:pPr>
    <w:rPr>
      <w:rFonts w:ascii="Arial" w:hAnsi="Arial"/>
    </w:rPr>
  </w:style>
  <w:style w:type="character" w:customStyle="1" w:styleId="SubtitleChar">
    <w:name w:val="Subtitle Char"/>
    <w:basedOn w:val="DefaultParagraphFont"/>
    <w:link w:val="Subtitle"/>
    <w:uiPriority w:val="99"/>
    <w:locked/>
    <w:rPr>
      <w:rFonts w:ascii="Cambria" w:hAnsi="Cambria" w:cs="Times New Roman"/>
      <w:sz w:val="24"/>
      <w:szCs w:val="24"/>
      <w:lang w:val="fr-FR" w:eastAsia="en-US"/>
    </w:rPr>
  </w:style>
  <w:style w:type="paragraph" w:customStyle="1" w:styleId="SubTitle1">
    <w:name w:val="SubTitle 1"/>
    <w:basedOn w:val="Normal"/>
    <w:next w:val="SubTitle2"/>
    <w:uiPriority w:val="99"/>
    <w:rsid w:val="00D834A3"/>
    <w:pPr>
      <w:jc w:val="center"/>
    </w:pPr>
    <w:rPr>
      <w:b/>
      <w:sz w:val="40"/>
    </w:rPr>
  </w:style>
  <w:style w:type="paragraph" w:customStyle="1" w:styleId="SubTitle2">
    <w:name w:val="SubTitle 2"/>
    <w:basedOn w:val="Normal"/>
    <w:uiPriority w:val="99"/>
    <w:rsid w:val="00D834A3"/>
    <w:pPr>
      <w:jc w:val="center"/>
    </w:pPr>
    <w:rPr>
      <w:b/>
      <w:sz w:val="32"/>
    </w:rPr>
  </w:style>
  <w:style w:type="paragraph" w:styleId="TableofAuthorities">
    <w:name w:val="table of authorities"/>
    <w:basedOn w:val="Normal"/>
    <w:next w:val="Normal"/>
    <w:uiPriority w:val="99"/>
    <w:semiHidden/>
    <w:rsid w:val="00D834A3"/>
    <w:pPr>
      <w:ind w:left="240" w:hanging="240"/>
    </w:pPr>
  </w:style>
  <w:style w:type="paragraph" w:styleId="TableofFigures">
    <w:name w:val="table of figures"/>
    <w:basedOn w:val="Normal"/>
    <w:next w:val="Normal"/>
    <w:uiPriority w:val="99"/>
    <w:semiHidden/>
    <w:rsid w:val="00D834A3"/>
    <w:pPr>
      <w:ind w:left="480" w:hanging="480"/>
    </w:pPr>
  </w:style>
  <w:style w:type="paragraph" w:styleId="Title">
    <w:name w:val="Title"/>
    <w:basedOn w:val="Normal"/>
    <w:next w:val="SubTitle1"/>
    <w:link w:val="TitleChar"/>
    <w:uiPriority w:val="99"/>
    <w:qFormat/>
    <w:rsid w:val="00D834A3"/>
    <w:pPr>
      <w:spacing w:after="480"/>
      <w:jc w:val="center"/>
    </w:pPr>
    <w:rPr>
      <w:b/>
      <w:kern w:val="28"/>
      <w:sz w:val="48"/>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fr-FR" w:eastAsia="en-US"/>
    </w:rPr>
  </w:style>
  <w:style w:type="paragraph" w:styleId="TOAHeading">
    <w:name w:val="toa heading"/>
    <w:basedOn w:val="Normal"/>
    <w:next w:val="Normal"/>
    <w:uiPriority w:val="99"/>
    <w:semiHidden/>
    <w:rsid w:val="00D834A3"/>
    <w:pPr>
      <w:spacing w:before="120"/>
    </w:pPr>
    <w:rPr>
      <w:rFonts w:ascii="Arial" w:hAnsi="Arial"/>
      <w:b/>
    </w:rPr>
  </w:style>
  <w:style w:type="paragraph" w:styleId="TOC1">
    <w:name w:val="toc 1"/>
    <w:basedOn w:val="Normal"/>
    <w:next w:val="Normal"/>
    <w:uiPriority w:val="99"/>
    <w:semiHidden/>
    <w:rsid w:val="00D834A3"/>
    <w:pPr>
      <w:tabs>
        <w:tab w:val="right" w:leader="dot" w:pos="8640"/>
      </w:tabs>
      <w:spacing w:before="120" w:after="120"/>
      <w:ind w:left="482" w:right="720" w:hanging="482"/>
    </w:pPr>
    <w:rPr>
      <w:caps/>
    </w:rPr>
  </w:style>
  <w:style w:type="paragraph" w:styleId="TOC2">
    <w:name w:val="toc 2"/>
    <w:basedOn w:val="Normal"/>
    <w:next w:val="Normal"/>
    <w:uiPriority w:val="99"/>
    <w:semiHidden/>
    <w:rsid w:val="00D834A3"/>
    <w:pPr>
      <w:tabs>
        <w:tab w:val="right" w:leader="dot" w:pos="8640"/>
      </w:tabs>
      <w:spacing w:before="60" w:after="60"/>
      <w:ind w:left="1077" w:right="720" w:hanging="595"/>
    </w:pPr>
  </w:style>
  <w:style w:type="paragraph" w:styleId="TOC3">
    <w:name w:val="toc 3"/>
    <w:basedOn w:val="Normal"/>
    <w:next w:val="Normal"/>
    <w:uiPriority w:val="99"/>
    <w:semiHidden/>
    <w:rsid w:val="00D834A3"/>
    <w:pPr>
      <w:tabs>
        <w:tab w:val="right" w:leader="dot" w:pos="8640"/>
      </w:tabs>
      <w:spacing w:before="60" w:after="60"/>
      <w:ind w:left="1916" w:right="720" w:hanging="839"/>
    </w:pPr>
  </w:style>
  <w:style w:type="paragraph" w:styleId="TOC4">
    <w:name w:val="toc 4"/>
    <w:basedOn w:val="Normal"/>
    <w:next w:val="Normal"/>
    <w:uiPriority w:val="99"/>
    <w:semiHidden/>
    <w:rsid w:val="00D834A3"/>
    <w:pPr>
      <w:tabs>
        <w:tab w:val="right" w:leader="dot" w:pos="8641"/>
      </w:tabs>
      <w:spacing w:before="60" w:after="60"/>
      <w:ind w:left="2880" w:right="720" w:hanging="964"/>
    </w:pPr>
  </w:style>
  <w:style w:type="paragraph" w:styleId="TOC5">
    <w:name w:val="toc 5"/>
    <w:basedOn w:val="Normal"/>
    <w:next w:val="Normal"/>
    <w:uiPriority w:val="99"/>
    <w:semiHidden/>
    <w:rsid w:val="00D834A3"/>
    <w:pPr>
      <w:tabs>
        <w:tab w:val="right" w:leader="dot" w:pos="8641"/>
      </w:tabs>
      <w:spacing w:before="240" w:after="120"/>
      <w:ind w:right="720"/>
    </w:pPr>
    <w:rPr>
      <w:caps/>
    </w:rPr>
  </w:style>
  <w:style w:type="paragraph" w:styleId="TOC6">
    <w:name w:val="toc 6"/>
    <w:basedOn w:val="Normal"/>
    <w:next w:val="Normal"/>
    <w:autoRedefine/>
    <w:uiPriority w:val="99"/>
    <w:semiHidden/>
    <w:rsid w:val="00D834A3"/>
    <w:pPr>
      <w:ind w:left="1200"/>
    </w:pPr>
  </w:style>
  <w:style w:type="paragraph" w:styleId="TOC7">
    <w:name w:val="toc 7"/>
    <w:basedOn w:val="Normal"/>
    <w:next w:val="Normal"/>
    <w:autoRedefine/>
    <w:uiPriority w:val="99"/>
    <w:semiHidden/>
    <w:rsid w:val="00D834A3"/>
    <w:pPr>
      <w:ind w:left="1440"/>
    </w:pPr>
  </w:style>
  <w:style w:type="paragraph" w:styleId="TOC8">
    <w:name w:val="toc 8"/>
    <w:basedOn w:val="Normal"/>
    <w:next w:val="Normal"/>
    <w:autoRedefine/>
    <w:uiPriority w:val="99"/>
    <w:semiHidden/>
    <w:rsid w:val="00D834A3"/>
    <w:pPr>
      <w:ind w:left="1680"/>
    </w:pPr>
  </w:style>
  <w:style w:type="paragraph" w:styleId="TOC9">
    <w:name w:val="toc 9"/>
    <w:basedOn w:val="Normal"/>
    <w:next w:val="Normal"/>
    <w:autoRedefine/>
    <w:uiPriority w:val="99"/>
    <w:semiHidden/>
    <w:rsid w:val="00D834A3"/>
    <w:pPr>
      <w:ind w:left="1920"/>
    </w:pPr>
  </w:style>
  <w:style w:type="paragraph" w:customStyle="1" w:styleId="YReferences">
    <w:name w:val="YReferences"/>
    <w:basedOn w:val="Normal"/>
    <w:next w:val="Normal"/>
    <w:uiPriority w:val="99"/>
    <w:rsid w:val="00D834A3"/>
    <w:pPr>
      <w:spacing w:after="480"/>
      <w:ind w:left="1531" w:hanging="1531"/>
    </w:pPr>
  </w:style>
  <w:style w:type="paragraph" w:customStyle="1" w:styleId="ListBullet1">
    <w:name w:val="List Bullet 1"/>
    <w:basedOn w:val="Text1"/>
    <w:uiPriority w:val="99"/>
    <w:rsid w:val="00D834A3"/>
    <w:pPr>
      <w:numPr>
        <w:numId w:val="35"/>
      </w:numPr>
    </w:pPr>
  </w:style>
  <w:style w:type="paragraph" w:customStyle="1" w:styleId="ListDash">
    <w:name w:val="List Dash"/>
    <w:basedOn w:val="Normal"/>
    <w:uiPriority w:val="99"/>
    <w:rsid w:val="00D834A3"/>
    <w:pPr>
      <w:numPr>
        <w:numId w:val="39"/>
      </w:numPr>
    </w:pPr>
  </w:style>
  <w:style w:type="paragraph" w:customStyle="1" w:styleId="ListDash1">
    <w:name w:val="List Dash 1"/>
    <w:basedOn w:val="Text1"/>
    <w:uiPriority w:val="99"/>
    <w:rsid w:val="00D834A3"/>
    <w:pPr>
      <w:numPr>
        <w:numId w:val="40"/>
      </w:numPr>
    </w:pPr>
  </w:style>
  <w:style w:type="paragraph" w:customStyle="1" w:styleId="ListDash2">
    <w:name w:val="List Dash 2"/>
    <w:basedOn w:val="Text2"/>
    <w:uiPriority w:val="99"/>
    <w:rsid w:val="00D834A3"/>
    <w:pPr>
      <w:numPr>
        <w:numId w:val="41"/>
      </w:numPr>
      <w:tabs>
        <w:tab w:val="clear" w:pos="2302"/>
      </w:tabs>
    </w:pPr>
  </w:style>
  <w:style w:type="paragraph" w:customStyle="1" w:styleId="ListDash3">
    <w:name w:val="List Dash 3"/>
    <w:basedOn w:val="Text3"/>
    <w:uiPriority w:val="99"/>
    <w:rsid w:val="00D834A3"/>
    <w:pPr>
      <w:numPr>
        <w:numId w:val="42"/>
      </w:numPr>
      <w:tabs>
        <w:tab w:val="clear" w:pos="2302"/>
      </w:tabs>
    </w:pPr>
  </w:style>
  <w:style w:type="paragraph" w:customStyle="1" w:styleId="ListDash4">
    <w:name w:val="List Dash 4"/>
    <w:basedOn w:val="Text4"/>
    <w:uiPriority w:val="99"/>
    <w:rsid w:val="00D834A3"/>
    <w:pPr>
      <w:numPr>
        <w:numId w:val="43"/>
      </w:numPr>
      <w:tabs>
        <w:tab w:val="clear" w:pos="2302"/>
      </w:tabs>
    </w:pPr>
  </w:style>
  <w:style w:type="paragraph" w:customStyle="1" w:styleId="ListNumberLevel2">
    <w:name w:val="List Number (Level 2)"/>
    <w:basedOn w:val="Normal"/>
    <w:uiPriority w:val="99"/>
    <w:rsid w:val="00D834A3"/>
    <w:pPr>
      <w:numPr>
        <w:ilvl w:val="1"/>
        <w:numId w:val="44"/>
      </w:numPr>
    </w:pPr>
  </w:style>
  <w:style w:type="paragraph" w:customStyle="1" w:styleId="ListNumberLevel3">
    <w:name w:val="List Number (Level 3)"/>
    <w:basedOn w:val="Normal"/>
    <w:uiPriority w:val="99"/>
    <w:rsid w:val="00D834A3"/>
    <w:pPr>
      <w:numPr>
        <w:ilvl w:val="2"/>
        <w:numId w:val="44"/>
      </w:numPr>
    </w:pPr>
  </w:style>
  <w:style w:type="paragraph" w:customStyle="1" w:styleId="ListNumberLevel4">
    <w:name w:val="List Number (Level 4)"/>
    <w:basedOn w:val="Normal"/>
    <w:uiPriority w:val="99"/>
    <w:rsid w:val="00D834A3"/>
    <w:pPr>
      <w:numPr>
        <w:ilvl w:val="3"/>
        <w:numId w:val="44"/>
      </w:numPr>
    </w:pPr>
  </w:style>
  <w:style w:type="paragraph" w:customStyle="1" w:styleId="ListNumber1">
    <w:name w:val="List Number 1"/>
    <w:basedOn w:val="Text1"/>
    <w:uiPriority w:val="99"/>
    <w:rsid w:val="00D834A3"/>
    <w:pPr>
      <w:numPr>
        <w:numId w:val="45"/>
      </w:numPr>
    </w:pPr>
  </w:style>
  <w:style w:type="paragraph" w:customStyle="1" w:styleId="ListNumber1Level2">
    <w:name w:val="List Number 1 (Level 2)"/>
    <w:basedOn w:val="Text1"/>
    <w:uiPriority w:val="99"/>
    <w:rsid w:val="00D834A3"/>
    <w:pPr>
      <w:numPr>
        <w:ilvl w:val="1"/>
        <w:numId w:val="45"/>
      </w:numPr>
    </w:pPr>
  </w:style>
  <w:style w:type="paragraph" w:customStyle="1" w:styleId="ListNumber1Level3">
    <w:name w:val="List Number 1 (Level 3)"/>
    <w:basedOn w:val="Text1"/>
    <w:uiPriority w:val="99"/>
    <w:rsid w:val="00D834A3"/>
    <w:pPr>
      <w:numPr>
        <w:ilvl w:val="2"/>
        <w:numId w:val="45"/>
      </w:numPr>
    </w:pPr>
  </w:style>
  <w:style w:type="paragraph" w:customStyle="1" w:styleId="ListNumber1Level4">
    <w:name w:val="List Number 1 (Level 4)"/>
    <w:basedOn w:val="Text1"/>
    <w:uiPriority w:val="99"/>
    <w:rsid w:val="00D834A3"/>
    <w:pPr>
      <w:numPr>
        <w:ilvl w:val="3"/>
        <w:numId w:val="45"/>
      </w:numPr>
    </w:pPr>
  </w:style>
  <w:style w:type="paragraph" w:customStyle="1" w:styleId="ListNumber2Level2">
    <w:name w:val="List Number 2 (Level 2)"/>
    <w:basedOn w:val="Text2"/>
    <w:uiPriority w:val="99"/>
    <w:rsid w:val="00D834A3"/>
    <w:pPr>
      <w:numPr>
        <w:ilvl w:val="1"/>
        <w:numId w:val="46"/>
      </w:numPr>
      <w:tabs>
        <w:tab w:val="clear" w:pos="2302"/>
      </w:tabs>
    </w:pPr>
  </w:style>
  <w:style w:type="paragraph" w:customStyle="1" w:styleId="ListNumber2Level3">
    <w:name w:val="List Number 2 (Level 3)"/>
    <w:basedOn w:val="Text2"/>
    <w:uiPriority w:val="99"/>
    <w:rsid w:val="00D834A3"/>
    <w:pPr>
      <w:numPr>
        <w:ilvl w:val="2"/>
        <w:numId w:val="46"/>
      </w:numPr>
      <w:tabs>
        <w:tab w:val="clear" w:pos="2302"/>
      </w:tabs>
    </w:pPr>
  </w:style>
  <w:style w:type="paragraph" w:customStyle="1" w:styleId="ListNumber2Level4">
    <w:name w:val="List Number 2 (Level 4)"/>
    <w:basedOn w:val="Text2"/>
    <w:uiPriority w:val="99"/>
    <w:rsid w:val="00D834A3"/>
    <w:pPr>
      <w:numPr>
        <w:ilvl w:val="3"/>
        <w:numId w:val="46"/>
      </w:numPr>
      <w:tabs>
        <w:tab w:val="clear" w:pos="2302"/>
      </w:tabs>
    </w:pPr>
  </w:style>
  <w:style w:type="paragraph" w:customStyle="1" w:styleId="ListNumber3Level2">
    <w:name w:val="List Number 3 (Level 2)"/>
    <w:basedOn w:val="Text3"/>
    <w:uiPriority w:val="99"/>
    <w:rsid w:val="00D834A3"/>
    <w:pPr>
      <w:numPr>
        <w:ilvl w:val="1"/>
        <w:numId w:val="47"/>
      </w:numPr>
      <w:tabs>
        <w:tab w:val="clear" w:pos="2302"/>
      </w:tabs>
    </w:pPr>
  </w:style>
  <w:style w:type="paragraph" w:customStyle="1" w:styleId="ListNumber3Level3">
    <w:name w:val="List Number 3 (Level 3)"/>
    <w:basedOn w:val="Text3"/>
    <w:uiPriority w:val="99"/>
    <w:rsid w:val="00D834A3"/>
    <w:pPr>
      <w:numPr>
        <w:ilvl w:val="2"/>
        <w:numId w:val="47"/>
      </w:numPr>
      <w:tabs>
        <w:tab w:val="clear" w:pos="2302"/>
      </w:tabs>
    </w:pPr>
  </w:style>
  <w:style w:type="paragraph" w:customStyle="1" w:styleId="ListNumber3Level4">
    <w:name w:val="List Number 3 (Level 4)"/>
    <w:basedOn w:val="Text3"/>
    <w:uiPriority w:val="99"/>
    <w:rsid w:val="00D834A3"/>
    <w:pPr>
      <w:numPr>
        <w:ilvl w:val="3"/>
        <w:numId w:val="47"/>
      </w:numPr>
      <w:tabs>
        <w:tab w:val="clear" w:pos="2302"/>
      </w:tabs>
    </w:pPr>
  </w:style>
  <w:style w:type="paragraph" w:customStyle="1" w:styleId="ListNumber4Level2">
    <w:name w:val="List Number 4 (Level 2)"/>
    <w:basedOn w:val="Text4"/>
    <w:uiPriority w:val="99"/>
    <w:rsid w:val="00D834A3"/>
    <w:pPr>
      <w:numPr>
        <w:ilvl w:val="1"/>
        <w:numId w:val="48"/>
      </w:numPr>
      <w:tabs>
        <w:tab w:val="clear" w:pos="2302"/>
      </w:tabs>
    </w:pPr>
  </w:style>
  <w:style w:type="paragraph" w:customStyle="1" w:styleId="ListNumber4Level3">
    <w:name w:val="List Number 4 (Level 3)"/>
    <w:basedOn w:val="Text4"/>
    <w:uiPriority w:val="99"/>
    <w:rsid w:val="00D834A3"/>
    <w:pPr>
      <w:numPr>
        <w:ilvl w:val="2"/>
        <w:numId w:val="48"/>
      </w:numPr>
      <w:tabs>
        <w:tab w:val="clear" w:pos="2302"/>
      </w:tabs>
    </w:pPr>
  </w:style>
  <w:style w:type="paragraph" w:customStyle="1" w:styleId="ListNumber4Level4">
    <w:name w:val="List Number 4 (Level 4)"/>
    <w:basedOn w:val="Text4"/>
    <w:uiPriority w:val="99"/>
    <w:rsid w:val="00D834A3"/>
    <w:pPr>
      <w:numPr>
        <w:ilvl w:val="3"/>
        <w:numId w:val="48"/>
      </w:numPr>
      <w:tabs>
        <w:tab w:val="clear" w:pos="2302"/>
      </w:tabs>
    </w:pPr>
  </w:style>
  <w:style w:type="paragraph" w:styleId="TOCHeading">
    <w:name w:val="TOC Heading"/>
    <w:basedOn w:val="Normal"/>
    <w:next w:val="Normal"/>
    <w:uiPriority w:val="99"/>
    <w:qFormat/>
    <w:rsid w:val="00D834A3"/>
    <w:pPr>
      <w:keepNext/>
      <w:spacing w:before="240"/>
      <w:jc w:val="center"/>
    </w:pPr>
    <w:rPr>
      <w:b/>
    </w:rPr>
  </w:style>
  <w:style w:type="paragraph" w:customStyle="1" w:styleId="Contact">
    <w:name w:val="Contact"/>
    <w:basedOn w:val="Normal"/>
    <w:next w:val="Normal"/>
    <w:uiPriority w:val="99"/>
    <w:rsid w:val="00D834A3"/>
    <w:pPr>
      <w:spacing w:after="480"/>
      <w:ind w:left="567" w:hanging="567"/>
      <w:jc w:val="left"/>
    </w:pPr>
  </w:style>
  <w:style w:type="paragraph" w:customStyle="1" w:styleId="ZCom">
    <w:name w:val="Z_Com"/>
    <w:basedOn w:val="Normal"/>
    <w:next w:val="ZDGName"/>
    <w:uiPriority w:val="99"/>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basedOn w:val="DefaultParagraphFont"/>
    <w:uiPriority w:val="99"/>
    <w:rsid w:val="006914AD"/>
    <w:rPr>
      <w:rFonts w:cs="Times New Roman"/>
      <w:color w:val="0000FF"/>
      <w:u w:val="single"/>
    </w:rPr>
  </w:style>
  <w:style w:type="character" w:styleId="FootnoteReference">
    <w:name w:val="footnote reference"/>
    <w:basedOn w:val="DefaultParagraphFont"/>
    <w:uiPriority w:val="99"/>
    <w:rsid w:val="00CD08CF"/>
    <w:rPr>
      <w:rFonts w:cs="Times New Roman"/>
      <w:vertAlign w:val="superscript"/>
    </w:rPr>
  </w:style>
  <w:style w:type="table" w:styleId="MediumGrid3-Accent2">
    <w:name w:val="Medium Grid 3 Accent 2"/>
    <w:basedOn w:val="TableNormal"/>
    <w:uiPriority w:val="99"/>
    <w:rsid w:val="000420DD"/>
    <w:rPr>
      <w:rFonts w:ascii="Verdana" w:hAnsi="Verdana"/>
      <w:sz w:val="18"/>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cs="Times New Roman"/>
        <w:b/>
        <w:bCs/>
        <w:i w:val="0"/>
        <w:iCs w:val="0"/>
        <w:color w:val="FFFFFF"/>
        <w:sz w:val="18"/>
      </w:rPr>
      <w:tblPr/>
      <w:tcPr>
        <w:shd w:val="clear" w:color="auto" w:fill="C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rPr>
  </w:style>
  <w:style w:type="character" w:customStyle="1" w:styleId="BalloonTextChar">
    <w:name w:val="Balloon Text Char"/>
    <w:basedOn w:val="DefaultParagraphFont"/>
    <w:link w:val="BalloonText"/>
    <w:uiPriority w:val="99"/>
    <w:locked/>
    <w:rsid w:val="00BA290F"/>
    <w:rPr>
      <w:rFonts w:ascii="Tahoma" w:hAnsi="Tahoma" w:cs="Times New Roman"/>
      <w:sz w:val="16"/>
    </w:rPr>
  </w:style>
  <w:style w:type="paragraph" w:customStyle="1" w:styleId="DocumentTitle">
    <w:name w:val="Document Title"/>
    <w:basedOn w:val="Normal"/>
    <w:link w:val="DocumentTitleChar"/>
    <w:uiPriority w:val="99"/>
    <w:rsid w:val="002A726D"/>
    <w:pPr>
      <w:jc w:val="center"/>
    </w:pPr>
    <w:rPr>
      <w:rFonts w:ascii="Verdana" w:hAnsi="Verdana"/>
      <w:b/>
      <w:sz w:val="28"/>
      <w:lang w:eastAsia="bg-BG"/>
    </w:rPr>
  </w:style>
  <w:style w:type="paragraph" w:customStyle="1" w:styleId="Footerapproval">
    <w:name w:val="Footer approval"/>
    <w:basedOn w:val="Footer"/>
    <w:link w:val="ApprovalfooterChar"/>
    <w:uiPriority w:val="99"/>
    <w:rsid w:val="00EE60CF"/>
    <w:pPr>
      <w:tabs>
        <w:tab w:val="left" w:pos="6804"/>
      </w:tabs>
    </w:pPr>
    <w:rPr>
      <w:rFonts w:ascii="Verdana" w:hAnsi="Verdana"/>
      <w:lang w:val="fr-BE"/>
    </w:rPr>
  </w:style>
  <w:style w:type="character" w:customStyle="1" w:styleId="DocumentTitleChar">
    <w:name w:val="Document Title Char"/>
    <w:link w:val="DocumentTitle"/>
    <w:uiPriority w:val="99"/>
    <w:locked/>
    <w:rsid w:val="002A726D"/>
    <w:rPr>
      <w:rFonts w:ascii="Verdana" w:hAnsi="Verdana"/>
      <w:b/>
      <w:sz w:val="28"/>
      <w:lang w:val="fr-FR"/>
    </w:rPr>
  </w:style>
  <w:style w:type="paragraph" w:customStyle="1" w:styleId="FooterDate">
    <w:name w:val="Footer Date"/>
    <w:basedOn w:val="Footer"/>
    <w:link w:val="FooterDateChar"/>
    <w:uiPriority w:val="99"/>
    <w:rsid w:val="00EE60CF"/>
    <w:pPr>
      <w:tabs>
        <w:tab w:val="right" w:pos="9240"/>
      </w:tabs>
    </w:pPr>
    <w:rPr>
      <w:rFonts w:ascii="Verdana" w:hAnsi="Verdana"/>
      <w:lang w:val="it-IT"/>
    </w:rPr>
  </w:style>
  <w:style w:type="character" w:customStyle="1" w:styleId="ApprovalfooterChar">
    <w:name w:val="Approval_footer Char"/>
    <w:basedOn w:val="FooterChar"/>
    <w:link w:val="Footerapproval"/>
    <w:uiPriority w:val="99"/>
    <w:locked/>
    <w:rsid w:val="00EE60CF"/>
  </w:style>
  <w:style w:type="paragraph" w:customStyle="1" w:styleId="PageNumber1">
    <w:name w:val="Page Number1"/>
    <w:basedOn w:val="Footer"/>
    <w:link w:val="PagenumberChar"/>
    <w:uiPriority w:val="99"/>
    <w:rsid w:val="00EE60CF"/>
    <w:pPr>
      <w:tabs>
        <w:tab w:val="right" w:pos="9240"/>
      </w:tabs>
      <w:ind w:right="-622"/>
    </w:pPr>
    <w:rPr>
      <w:rFonts w:ascii="Verdana" w:hAnsi="Verdana"/>
      <w:lang w:val="fr-BE"/>
    </w:rPr>
  </w:style>
  <w:style w:type="character" w:customStyle="1" w:styleId="FooterDateChar">
    <w:name w:val="Footer Date Char"/>
    <w:link w:val="FooterDate"/>
    <w:uiPriority w:val="99"/>
    <w:locked/>
    <w:rsid w:val="00EE60CF"/>
    <w:rPr>
      <w:rFonts w:ascii="Verdana" w:hAnsi="Verdana"/>
      <w:sz w:val="16"/>
      <w:lang w:val="it-IT"/>
    </w:rPr>
  </w:style>
  <w:style w:type="character" w:customStyle="1" w:styleId="PagenumberChar">
    <w:name w:val="Page number Char"/>
    <w:link w:val="PageNumber1"/>
    <w:uiPriority w:val="99"/>
    <w:locked/>
    <w:rsid w:val="00EE60CF"/>
    <w:rPr>
      <w:rFonts w:ascii="Verdana" w:hAnsi="Verdana"/>
      <w:sz w:val="16"/>
      <w:lang w:val="fr-BE"/>
    </w:rPr>
  </w:style>
  <w:style w:type="paragraph" w:customStyle="1" w:styleId="DocumentSubtitle">
    <w:name w:val="Document Subtitle"/>
    <w:basedOn w:val="DocumentTitle"/>
    <w:link w:val="DocumentSubtitleChar"/>
    <w:uiPriority w:val="99"/>
    <w:rsid w:val="002A726D"/>
    <w:rPr>
      <w:i/>
      <w:sz w:val="24"/>
    </w:rPr>
  </w:style>
  <w:style w:type="paragraph" w:customStyle="1" w:styleId="HeaderTitle">
    <w:name w:val="Header Title"/>
    <w:basedOn w:val="Normal"/>
    <w:link w:val="HeaderTitleChar"/>
    <w:uiPriority w:val="99"/>
    <w:rsid w:val="002A726D"/>
    <w:pPr>
      <w:jc w:val="center"/>
    </w:pPr>
    <w:rPr>
      <w:rFonts w:ascii="Verdana" w:hAnsi="Verdana"/>
      <w:b/>
      <w:color w:val="808080"/>
      <w:sz w:val="18"/>
      <w:lang w:eastAsia="bg-BG"/>
    </w:rPr>
  </w:style>
  <w:style w:type="character" w:customStyle="1" w:styleId="DocumentSubtitleChar">
    <w:name w:val="Document Subtitle Char"/>
    <w:link w:val="DocumentSubtitle"/>
    <w:uiPriority w:val="99"/>
    <w:locked/>
    <w:rsid w:val="002A726D"/>
    <w:rPr>
      <w:rFonts w:ascii="Verdana" w:hAnsi="Verdana"/>
      <w:b/>
      <w:i/>
      <w:sz w:val="24"/>
      <w:lang w:val="fr-FR"/>
    </w:rPr>
  </w:style>
  <w:style w:type="paragraph" w:customStyle="1" w:styleId="Bulletpoint1">
    <w:name w:val="Bullet point1"/>
    <w:basedOn w:val="NormalIndent"/>
    <w:link w:val="Bulletpoint1Char"/>
    <w:uiPriority w:val="99"/>
    <w:rsid w:val="006D578F"/>
    <w:pPr>
      <w:numPr>
        <w:numId w:val="50"/>
      </w:numPr>
      <w:spacing w:after="0"/>
      <w:ind w:left="600"/>
      <w:jc w:val="left"/>
    </w:pPr>
    <w:rPr>
      <w:rFonts w:ascii="Verdana" w:hAnsi="Verdana"/>
      <w:sz w:val="20"/>
    </w:rPr>
  </w:style>
  <w:style w:type="character" w:customStyle="1" w:styleId="HeaderTitleChar">
    <w:name w:val="Header Title Char"/>
    <w:link w:val="HeaderTitle"/>
    <w:uiPriority w:val="99"/>
    <w:locked/>
    <w:rsid w:val="002A726D"/>
    <w:rPr>
      <w:rFonts w:ascii="Verdana" w:hAnsi="Verdana"/>
      <w:b/>
      <w:color w:val="808080"/>
      <w:sz w:val="18"/>
      <w:lang w:val="fr-FR"/>
    </w:rPr>
  </w:style>
  <w:style w:type="paragraph" w:customStyle="1" w:styleId="Heading">
    <w:name w:val="Heading"/>
    <w:basedOn w:val="Normal"/>
    <w:link w:val="HeadingChar"/>
    <w:uiPriority w:val="99"/>
    <w:rsid w:val="007A4813"/>
    <w:pPr>
      <w:widowControl w:val="0"/>
      <w:autoSpaceDE w:val="0"/>
      <w:autoSpaceDN w:val="0"/>
      <w:adjustRightInd w:val="0"/>
      <w:spacing w:after="0"/>
      <w:jc w:val="left"/>
    </w:pPr>
    <w:rPr>
      <w:rFonts w:ascii="Verdana" w:hAnsi="Verdana"/>
      <w:b/>
      <w:sz w:val="20"/>
      <w:u w:val="single"/>
      <w:lang w:eastAsia="bg-BG"/>
    </w:rPr>
  </w:style>
  <w:style w:type="character" w:customStyle="1" w:styleId="NormalIndentChar">
    <w:name w:val="Normal Indent Char"/>
    <w:link w:val="NormalIndent"/>
    <w:uiPriority w:val="99"/>
    <w:locked/>
    <w:rsid w:val="007A4813"/>
    <w:rPr>
      <w:sz w:val="24"/>
      <w:lang w:val="fr-FR"/>
    </w:rPr>
  </w:style>
  <w:style w:type="character" w:customStyle="1" w:styleId="Bulletpoint1Char">
    <w:name w:val="Bullet point1 Char"/>
    <w:basedOn w:val="NormalIndentChar"/>
    <w:link w:val="Bulletpoint1"/>
    <w:uiPriority w:val="99"/>
    <w:locked/>
    <w:rsid w:val="007A4813"/>
    <w:rPr>
      <w:rFonts w:ascii="Verdana" w:hAnsi="Verdana"/>
      <w:sz w:val="20"/>
      <w:szCs w:val="20"/>
    </w:rPr>
  </w:style>
  <w:style w:type="paragraph" w:customStyle="1" w:styleId="BulletPoint2">
    <w:name w:val="Bullet Point 2"/>
    <w:basedOn w:val="NormalIndent"/>
    <w:link w:val="BulletPoint2Char"/>
    <w:uiPriority w:val="99"/>
    <w:rsid w:val="007A4813"/>
    <w:pPr>
      <w:numPr>
        <w:numId w:val="49"/>
      </w:numPr>
      <w:spacing w:after="0"/>
      <w:jc w:val="left"/>
    </w:pPr>
    <w:rPr>
      <w:rFonts w:ascii="Verdana" w:hAnsi="Verdana"/>
      <w:sz w:val="20"/>
      <w:lang w:eastAsia="en-US"/>
    </w:rPr>
  </w:style>
  <w:style w:type="character" w:customStyle="1" w:styleId="HeadingChar">
    <w:name w:val="Heading Char"/>
    <w:link w:val="Heading"/>
    <w:uiPriority w:val="99"/>
    <w:locked/>
    <w:rsid w:val="007A4813"/>
    <w:rPr>
      <w:rFonts w:ascii="Verdana" w:hAnsi="Verdana"/>
      <w:b/>
      <w:u w:val="single"/>
      <w:lang w:val="fr-FR"/>
    </w:rPr>
  </w:style>
  <w:style w:type="paragraph" w:customStyle="1" w:styleId="Body">
    <w:name w:val="Body"/>
    <w:basedOn w:val="Normal"/>
    <w:link w:val="BodyChar"/>
    <w:uiPriority w:val="99"/>
    <w:rsid w:val="00121ECE"/>
    <w:pPr>
      <w:spacing w:after="40"/>
      <w:jc w:val="left"/>
    </w:pPr>
    <w:rPr>
      <w:rFonts w:ascii="Verdana" w:hAnsi="Verdana"/>
      <w:sz w:val="20"/>
      <w:lang w:eastAsia="bg-BG"/>
    </w:rPr>
  </w:style>
  <w:style w:type="character" w:customStyle="1" w:styleId="BulletPoint2Char">
    <w:name w:val="Bullet Point 2 Char"/>
    <w:link w:val="BulletPoint2"/>
    <w:uiPriority w:val="99"/>
    <w:locked/>
    <w:rsid w:val="007A4813"/>
    <w:rPr>
      <w:rFonts w:ascii="Verdana" w:hAnsi="Verdana"/>
      <w:sz w:val="20"/>
      <w:szCs w:val="20"/>
      <w:lang w:val="fr-FR" w:eastAsia="en-US"/>
    </w:rPr>
  </w:style>
  <w:style w:type="paragraph" w:customStyle="1" w:styleId="Heading20">
    <w:name w:val="Heading2"/>
    <w:basedOn w:val="Body"/>
    <w:link w:val="Heading2Char0"/>
    <w:uiPriority w:val="99"/>
    <w:rsid w:val="00121ECE"/>
    <w:pPr>
      <w:spacing w:after="240"/>
    </w:pPr>
    <w:rPr>
      <w:b/>
      <w:i/>
    </w:rPr>
  </w:style>
  <w:style w:type="character" w:customStyle="1" w:styleId="BodyChar">
    <w:name w:val="Body Char"/>
    <w:link w:val="Body"/>
    <w:uiPriority w:val="99"/>
    <w:locked/>
    <w:rsid w:val="00121ECE"/>
    <w:rPr>
      <w:rFonts w:ascii="Verdana" w:hAnsi="Verdana"/>
      <w:lang w:val="fr-FR"/>
    </w:rPr>
  </w:style>
  <w:style w:type="table" w:styleId="TableGrid">
    <w:name w:val="Table Grid"/>
    <w:basedOn w:val="TableNormal"/>
    <w:uiPriority w:val="99"/>
    <w:rsid w:val="006D578F"/>
    <w:rPr>
      <w:rFonts w:ascii="Verdana" w:hAnsi="Verdana"/>
      <w:sz w:val="18"/>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rPr>
        <w:rFonts w:cs="Times New Roman"/>
      </w:rPr>
      <w:tblPr/>
      <w:tcPr>
        <w:shd w:val="clear" w:color="auto" w:fill="002395"/>
      </w:tcPr>
    </w:tblStylePr>
  </w:style>
  <w:style w:type="character" w:customStyle="1" w:styleId="Heading2Char0">
    <w:name w:val="Heading2 Char"/>
    <w:link w:val="Heading20"/>
    <w:uiPriority w:val="99"/>
    <w:locked/>
    <w:rsid w:val="00121ECE"/>
    <w:rPr>
      <w:rFonts w:ascii="Verdana" w:hAnsi="Verdana"/>
      <w:b/>
      <w:i/>
      <w:lang w:val="fr-FR"/>
    </w:rPr>
  </w:style>
  <w:style w:type="table" w:customStyle="1" w:styleId="Style1">
    <w:name w:val="Style1"/>
    <w:uiPriority w:val="99"/>
    <w:rsid w:val="00EF7057"/>
    <w:rPr>
      <w:sz w:val="20"/>
      <w:szCs w:val="20"/>
    </w:rPr>
    <w:tblPr>
      <w:tblInd w:w="0" w:type="dxa"/>
      <w:tblCellMar>
        <w:top w:w="0" w:type="dxa"/>
        <w:left w:w="108" w:type="dxa"/>
        <w:bottom w:w="0" w:type="dxa"/>
        <w:right w:w="108" w:type="dxa"/>
      </w:tblCellMar>
    </w:tblPr>
  </w:style>
  <w:style w:type="table" w:styleId="TableElegant">
    <w:name w:val="Table Elegant"/>
    <w:basedOn w:val="TableNormal"/>
    <w:uiPriority w:val="99"/>
    <w:rsid w:val="00EF7057"/>
    <w:pPr>
      <w:spacing w:after="240"/>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F0066C"/>
    <w:rPr>
      <w:rFonts w:cs="Times New Roman"/>
      <w:sz w:val="16"/>
    </w:rPr>
  </w:style>
  <w:style w:type="paragraph" w:customStyle="1" w:styleId="Body1">
    <w:name w:val="Body 1"/>
    <w:uiPriority w:val="99"/>
    <w:rsid w:val="007F7B4F"/>
    <w:pPr>
      <w:outlineLvl w:val="0"/>
    </w:pPr>
    <w:rPr>
      <w:rFonts w:eastAsia="Arial Unicode MS"/>
      <w:color w:val="000000"/>
      <w:sz w:val="24"/>
      <w:szCs w:val="20"/>
      <w:u w:color="000000"/>
      <w:lang w:val="en-GB" w:eastAsia="en-GB"/>
    </w:rPr>
  </w:style>
  <w:style w:type="paragraph" w:customStyle="1" w:styleId="ImportWordListStyleDefinition1885096063">
    <w:name w:val="Import Word List Style Definition 1885096063"/>
    <w:uiPriority w:val="99"/>
    <w:rsid w:val="007F7B4F"/>
    <w:pPr>
      <w:tabs>
        <w:tab w:val="num" w:pos="1492"/>
      </w:tabs>
      <w:ind w:left="1492" w:hanging="360"/>
    </w:pPr>
    <w:rPr>
      <w:sz w:val="20"/>
      <w:szCs w:val="20"/>
      <w:lang w:val="en-GB" w:eastAsia="en-GB"/>
    </w:rPr>
  </w:style>
  <w:style w:type="paragraph" w:customStyle="1" w:styleId="ImportWordListStyleDefinition1851018915">
    <w:name w:val="Import Word List Style Definition 1851018915"/>
    <w:uiPriority w:val="99"/>
    <w:rsid w:val="007F7B4F"/>
    <w:pPr>
      <w:tabs>
        <w:tab w:val="num" w:pos="480"/>
      </w:tabs>
      <w:ind w:left="480" w:hanging="480"/>
    </w:pPr>
    <w:rPr>
      <w:sz w:val="20"/>
      <w:szCs w:val="20"/>
      <w:lang w:val="en-GB" w:eastAsia="en-GB"/>
    </w:rPr>
  </w:style>
  <w:style w:type="paragraph" w:customStyle="1" w:styleId="List0">
    <w:name w:val="List 0"/>
    <w:basedOn w:val="Normal"/>
    <w:uiPriority w:val="99"/>
    <w:semiHidden/>
    <w:rsid w:val="007F7B4F"/>
    <w:pPr>
      <w:tabs>
        <w:tab w:val="num" w:pos="765"/>
      </w:tabs>
      <w:spacing w:after="0"/>
      <w:ind w:left="765" w:hanging="283"/>
      <w:jc w:val="left"/>
    </w:pPr>
    <w:rPr>
      <w:sz w:val="20"/>
      <w:lang w:val="en-GB" w:eastAsia="en-GB"/>
    </w:rPr>
  </w:style>
  <w:style w:type="paragraph" w:customStyle="1" w:styleId="List1">
    <w:name w:val="List 1"/>
    <w:basedOn w:val="Normal"/>
    <w:uiPriority w:val="99"/>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uiPriority w:val="99"/>
    <w:semiHidden/>
    <w:rsid w:val="007F7B4F"/>
    <w:pPr>
      <w:tabs>
        <w:tab w:val="clear" w:pos="480"/>
        <w:tab w:val="num" w:pos="1485"/>
      </w:tabs>
      <w:ind w:left="1485" w:hanging="283"/>
    </w:pPr>
  </w:style>
  <w:style w:type="paragraph" w:customStyle="1" w:styleId="List31">
    <w:name w:val="List 31"/>
    <w:basedOn w:val="Normal"/>
    <w:autoRedefine/>
    <w:uiPriority w:val="99"/>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uiPriority w:val="99"/>
    <w:semiHidden/>
    <w:rsid w:val="007F7B4F"/>
    <w:pPr>
      <w:spacing w:after="0"/>
      <w:ind w:left="1080" w:hanging="360"/>
      <w:jc w:val="left"/>
    </w:pPr>
    <w:rPr>
      <w:sz w:val="20"/>
      <w:lang w:val="en-GB" w:eastAsia="en-GB"/>
    </w:rPr>
  </w:style>
  <w:style w:type="paragraph" w:customStyle="1" w:styleId="List51">
    <w:name w:val="List 51"/>
    <w:basedOn w:val="Normal"/>
    <w:uiPriority w:val="99"/>
    <w:semiHidden/>
    <w:rsid w:val="007F7B4F"/>
    <w:pPr>
      <w:numPr>
        <w:numId w:val="51"/>
      </w:numPr>
      <w:spacing w:after="0"/>
      <w:jc w:val="left"/>
    </w:pPr>
    <w:rPr>
      <w:sz w:val="20"/>
      <w:lang w:val="en-GB" w:eastAsia="en-GB"/>
    </w:rPr>
  </w:style>
  <w:style w:type="paragraph" w:customStyle="1" w:styleId="List6">
    <w:name w:val="List 6"/>
    <w:basedOn w:val="Normal"/>
    <w:uiPriority w:val="99"/>
    <w:semiHidden/>
    <w:rsid w:val="007F7B4F"/>
    <w:pPr>
      <w:numPr>
        <w:numId w:val="52"/>
      </w:numPr>
      <w:spacing w:after="0"/>
      <w:jc w:val="left"/>
    </w:pPr>
    <w:rPr>
      <w:sz w:val="20"/>
      <w:lang w:val="en-GB" w:eastAsia="en-GB"/>
    </w:rPr>
  </w:style>
  <w:style w:type="paragraph" w:customStyle="1" w:styleId="List7">
    <w:name w:val="List 7"/>
    <w:basedOn w:val="Normal"/>
    <w:uiPriority w:val="99"/>
    <w:semiHidden/>
    <w:rsid w:val="007F7B4F"/>
    <w:pPr>
      <w:numPr>
        <w:numId w:val="53"/>
      </w:numPr>
      <w:spacing w:after="0"/>
      <w:jc w:val="left"/>
    </w:pPr>
    <w:rPr>
      <w:sz w:val="20"/>
      <w:lang w:val="en-GB" w:eastAsia="en-GB"/>
    </w:rPr>
  </w:style>
  <w:style w:type="character" w:customStyle="1" w:styleId="WW8Num1z0">
    <w:name w:val="WW8Num1z0"/>
    <w:uiPriority w:val="99"/>
    <w:rsid w:val="00BA290F"/>
    <w:rPr>
      <w:rFonts w:ascii="Symbol" w:hAnsi="Symbol"/>
    </w:rPr>
  </w:style>
  <w:style w:type="character" w:customStyle="1" w:styleId="WW8Num2z0">
    <w:name w:val="WW8Num2z0"/>
    <w:uiPriority w:val="99"/>
    <w:rsid w:val="00BA290F"/>
    <w:rPr>
      <w:rFonts w:eastAsia="SimSun"/>
    </w:rPr>
  </w:style>
  <w:style w:type="character" w:customStyle="1" w:styleId="WW8Num3z0">
    <w:name w:val="WW8Num3z0"/>
    <w:uiPriority w:val="99"/>
    <w:rsid w:val="00BA290F"/>
    <w:rPr>
      <w:rFonts w:ascii="Wingdings" w:hAnsi="Wingdings"/>
      <w:color w:val="auto"/>
    </w:rPr>
  </w:style>
  <w:style w:type="character" w:customStyle="1" w:styleId="WW8Num4z0">
    <w:name w:val="WW8Num4z0"/>
    <w:uiPriority w:val="99"/>
    <w:rsid w:val="00BA290F"/>
    <w:rPr>
      <w:rFonts w:ascii="Symbol" w:hAnsi="Symbol"/>
    </w:rPr>
  </w:style>
  <w:style w:type="character" w:customStyle="1" w:styleId="WW8Num5z0">
    <w:name w:val="WW8Num5z0"/>
    <w:uiPriority w:val="99"/>
    <w:rsid w:val="00BA290F"/>
    <w:rPr>
      <w:rFonts w:ascii="Wingdings" w:hAnsi="Wingdings"/>
    </w:rPr>
  </w:style>
  <w:style w:type="character" w:customStyle="1" w:styleId="WW8Num6z0">
    <w:name w:val="WW8Num6z0"/>
    <w:uiPriority w:val="99"/>
    <w:rsid w:val="00BA290F"/>
    <w:rPr>
      <w:rFonts w:ascii="Symbol" w:hAnsi="Symbol"/>
    </w:rPr>
  </w:style>
  <w:style w:type="character" w:customStyle="1" w:styleId="WW8Num7z0">
    <w:name w:val="WW8Num7z0"/>
    <w:uiPriority w:val="99"/>
    <w:rsid w:val="00BA290F"/>
    <w:rPr>
      <w:rFonts w:ascii="Symbol" w:hAnsi="Symbol"/>
    </w:rPr>
  </w:style>
  <w:style w:type="character" w:customStyle="1" w:styleId="DefaultParagraphFont1">
    <w:name w:val="Default Paragraph Font1"/>
    <w:uiPriority w:val="99"/>
    <w:rsid w:val="00BA290F"/>
  </w:style>
  <w:style w:type="character" w:customStyle="1" w:styleId="Absatz-Standardschriftart1">
    <w:name w:val="Absatz-Standardschriftart1"/>
    <w:uiPriority w:val="99"/>
    <w:rsid w:val="00BA290F"/>
  </w:style>
  <w:style w:type="character" w:customStyle="1" w:styleId="WW8Num8z0">
    <w:name w:val="WW8Num8z0"/>
    <w:uiPriority w:val="99"/>
    <w:rsid w:val="00BA290F"/>
    <w:rPr>
      <w:rFonts w:ascii="Symbol" w:hAnsi="Symbol"/>
    </w:rPr>
  </w:style>
  <w:style w:type="character" w:customStyle="1" w:styleId="WW8Num9z0">
    <w:name w:val="WW8Num9z0"/>
    <w:uiPriority w:val="99"/>
    <w:rsid w:val="00BA290F"/>
    <w:rPr>
      <w:rFonts w:ascii="Symbol" w:hAnsi="Symbol"/>
    </w:rPr>
  </w:style>
  <w:style w:type="character" w:customStyle="1" w:styleId="WW8Num12z0">
    <w:name w:val="WW8Num12z0"/>
    <w:uiPriority w:val="99"/>
    <w:rsid w:val="00BA290F"/>
    <w:rPr>
      <w:rFonts w:ascii="Symbol" w:hAnsi="Symbol"/>
    </w:rPr>
  </w:style>
  <w:style w:type="character" w:customStyle="1" w:styleId="WW8Num12z1">
    <w:name w:val="WW8Num12z1"/>
    <w:uiPriority w:val="99"/>
    <w:rsid w:val="00BA290F"/>
    <w:rPr>
      <w:rFonts w:ascii="Courier New" w:hAnsi="Courier New"/>
    </w:rPr>
  </w:style>
  <w:style w:type="character" w:customStyle="1" w:styleId="WW8Num12z2">
    <w:name w:val="WW8Num12z2"/>
    <w:uiPriority w:val="99"/>
    <w:rsid w:val="00BA290F"/>
    <w:rPr>
      <w:rFonts w:ascii="Wingdings" w:hAnsi="Wingdings"/>
    </w:rPr>
  </w:style>
  <w:style w:type="character" w:customStyle="1" w:styleId="WW8Num14z0">
    <w:name w:val="WW8Num14z0"/>
    <w:uiPriority w:val="99"/>
    <w:rsid w:val="00BA290F"/>
    <w:rPr>
      <w:rFonts w:ascii="Symbol" w:hAnsi="Symbol"/>
    </w:rPr>
  </w:style>
  <w:style w:type="character" w:customStyle="1" w:styleId="WW8Num14z1">
    <w:name w:val="WW8Num14z1"/>
    <w:uiPriority w:val="99"/>
    <w:rsid w:val="00BA290F"/>
    <w:rPr>
      <w:rFonts w:ascii="Arial" w:eastAsia="SimSun" w:hAnsi="Arial"/>
    </w:rPr>
  </w:style>
  <w:style w:type="character" w:customStyle="1" w:styleId="WW8Num14z2">
    <w:name w:val="WW8Num14z2"/>
    <w:uiPriority w:val="99"/>
    <w:rsid w:val="00BA290F"/>
    <w:rPr>
      <w:rFonts w:ascii="Wingdings" w:hAnsi="Wingdings"/>
    </w:rPr>
  </w:style>
  <w:style w:type="character" w:customStyle="1" w:styleId="WW-DefaultParagraphFont">
    <w:name w:val="WW-Default Paragraph Font"/>
    <w:uiPriority w:val="99"/>
    <w:rsid w:val="00BA290F"/>
  </w:style>
  <w:style w:type="character" w:customStyle="1" w:styleId="WW8Num1z1">
    <w:name w:val="WW8Num1z1"/>
    <w:uiPriority w:val="99"/>
    <w:rsid w:val="00BA290F"/>
    <w:rPr>
      <w:rFonts w:ascii="Courier New" w:hAnsi="Courier New"/>
    </w:rPr>
  </w:style>
  <w:style w:type="character" w:customStyle="1" w:styleId="WW8Num1z2">
    <w:name w:val="WW8Num1z2"/>
    <w:uiPriority w:val="99"/>
    <w:rsid w:val="00BA290F"/>
    <w:rPr>
      <w:rFonts w:ascii="Wingdings" w:hAnsi="Wingdings"/>
    </w:rPr>
  </w:style>
  <w:style w:type="character" w:customStyle="1" w:styleId="WW8Num3z1">
    <w:name w:val="WW8Num3z1"/>
    <w:uiPriority w:val="99"/>
    <w:rsid w:val="00BA290F"/>
    <w:rPr>
      <w:rFonts w:ascii="Courier New" w:hAnsi="Courier New"/>
    </w:rPr>
  </w:style>
  <w:style w:type="character" w:customStyle="1" w:styleId="WW8Num3z2">
    <w:name w:val="WW8Num3z2"/>
    <w:uiPriority w:val="99"/>
    <w:rsid w:val="00BA290F"/>
    <w:rPr>
      <w:rFonts w:ascii="Wingdings" w:hAnsi="Wingdings"/>
    </w:rPr>
  </w:style>
  <w:style w:type="character" w:customStyle="1" w:styleId="WW8Num3z3">
    <w:name w:val="WW8Num3z3"/>
    <w:uiPriority w:val="99"/>
    <w:rsid w:val="00BA290F"/>
    <w:rPr>
      <w:rFonts w:ascii="Symbol" w:hAnsi="Symbol"/>
    </w:rPr>
  </w:style>
  <w:style w:type="character" w:customStyle="1" w:styleId="WW8Num4z1">
    <w:name w:val="WW8Num4z1"/>
    <w:uiPriority w:val="99"/>
    <w:rsid w:val="00BA290F"/>
    <w:rPr>
      <w:rFonts w:ascii="Courier New" w:hAnsi="Courier New"/>
    </w:rPr>
  </w:style>
  <w:style w:type="character" w:customStyle="1" w:styleId="WW8Num4z2">
    <w:name w:val="WW8Num4z2"/>
    <w:uiPriority w:val="99"/>
    <w:rsid w:val="00BA290F"/>
    <w:rPr>
      <w:rFonts w:ascii="Wingdings" w:hAnsi="Wingdings"/>
    </w:rPr>
  </w:style>
  <w:style w:type="character" w:customStyle="1" w:styleId="WW8Num5z1">
    <w:name w:val="WW8Num5z1"/>
    <w:uiPriority w:val="99"/>
    <w:rsid w:val="00BA290F"/>
    <w:rPr>
      <w:rFonts w:ascii="Courier New" w:hAnsi="Courier New"/>
    </w:rPr>
  </w:style>
  <w:style w:type="character" w:customStyle="1" w:styleId="WW8Num5z3">
    <w:name w:val="WW8Num5z3"/>
    <w:uiPriority w:val="99"/>
    <w:rsid w:val="00BA290F"/>
    <w:rPr>
      <w:rFonts w:ascii="Symbol" w:hAnsi="Symbol"/>
    </w:rPr>
  </w:style>
  <w:style w:type="character" w:customStyle="1" w:styleId="WW8Num6z1">
    <w:name w:val="WW8Num6z1"/>
    <w:uiPriority w:val="99"/>
    <w:rsid w:val="00BA290F"/>
    <w:rPr>
      <w:rFonts w:ascii="Courier New" w:hAnsi="Courier New"/>
    </w:rPr>
  </w:style>
  <w:style w:type="character" w:customStyle="1" w:styleId="WW8Num6z2">
    <w:name w:val="WW8Num6z2"/>
    <w:uiPriority w:val="99"/>
    <w:rsid w:val="00BA290F"/>
    <w:rPr>
      <w:rFonts w:ascii="Wingdings" w:hAnsi="Wingdings"/>
    </w:rPr>
  </w:style>
  <w:style w:type="character" w:customStyle="1" w:styleId="WW8Num7z1">
    <w:name w:val="WW8Num7z1"/>
    <w:uiPriority w:val="99"/>
    <w:rsid w:val="00BA290F"/>
    <w:rPr>
      <w:rFonts w:ascii="Courier New" w:hAnsi="Courier New"/>
    </w:rPr>
  </w:style>
  <w:style w:type="character" w:customStyle="1" w:styleId="WW8Num7z2">
    <w:name w:val="WW8Num7z2"/>
    <w:uiPriority w:val="99"/>
    <w:rsid w:val="00BA290F"/>
    <w:rPr>
      <w:rFonts w:ascii="Wingdings" w:hAnsi="Wingdings"/>
    </w:rPr>
  </w:style>
  <w:style w:type="character" w:customStyle="1" w:styleId="WW8Num8z1">
    <w:name w:val="WW8Num8z1"/>
    <w:uiPriority w:val="99"/>
    <w:rsid w:val="00BA290F"/>
    <w:rPr>
      <w:rFonts w:ascii="Courier New" w:hAnsi="Courier New"/>
    </w:rPr>
  </w:style>
  <w:style w:type="character" w:customStyle="1" w:styleId="WW8Num8z2">
    <w:name w:val="WW8Num8z2"/>
    <w:uiPriority w:val="99"/>
    <w:rsid w:val="00BA290F"/>
    <w:rPr>
      <w:rFonts w:ascii="Wingdings" w:hAnsi="Wingdings"/>
    </w:rPr>
  </w:style>
  <w:style w:type="character" w:customStyle="1" w:styleId="WW8Num9z1">
    <w:name w:val="WW8Num9z1"/>
    <w:uiPriority w:val="99"/>
    <w:rsid w:val="00BA290F"/>
    <w:rPr>
      <w:rFonts w:ascii="Courier New" w:hAnsi="Courier New"/>
    </w:rPr>
  </w:style>
  <w:style w:type="character" w:customStyle="1" w:styleId="WW8Num9z2">
    <w:name w:val="WW8Num9z2"/>
    <w:uiPriority w:val="99"/>
    <w:rsid w:val="00BA290F"/>
    <w:rPr>
      <w:rFonts w:ascii="Wingdings" w:hAnsi="Wingdings"/>
    </w:rPr>
  </w:style>
  <w:style w:type="character" w:customStyle="1" w:styleId="WW8Num11z0">
    <w:name w:val="WW8Num11z0"/>
    <w:uiPriority w:val="99"/>
    <w:rsid w:val="00BA290F"/>
    <w:rPr>
      <w:rFonts w:ascii="Symbol" w:hAnsi="Symbol"/>
    </w:rPr>
  </w:style>
  <w:style w:type="character" w:customStyle="1" w:styleId="WW8Num11z1">
    <w:name w:val="WW8Num11z1"/>
    <w:uiPriority w:val="99"/>
    <w:rsid w:val="00BA290F"/>
    <w:rPr>
      <w:rFonts w:ascii="Courier New" w:hAnsi="Courier New"/>
    </w:rPr>
  </w:style>
  <w:style w:type="character" w:customStyle="1" w:styleId="WW8Num11z2">
    <w:name w:val="WW8Num11z2"/>
    <w:uiPriority w:val="99"/>
    <w:rsid w:val="00BA290F"/>
    <w:rPr>
      <w:rFonts w:ascii="Wingdings" w:hAnsi="Wingdings"/>
    </w:rPr>
  </w:style>
  <w:style w:type="character" w:customStyle="1" w:styleId="WW8Num13z0">
    <w:name w:val="WW8Num13z0"/>
    <w:uiPriority w:val="99"/>
    <w:rsid w:val="00BA290F"/>
    <w:rPr>
      <w:rFonts w:ascii="Wingdings" w:hAnsi="Wingdings"/>
    </w:rPr>
  </w:style>
  <w:style w:type="character" w:customStyle="1" w:styleId="WW8Num13z1">
    <w:name w:val="WW8Num13z1"/>
    <w:uiPriority w:val="99"/>
    <w:rsid w:val="00BA290F"/>
    <w:rPr>
      <w:rFonts w:ascii="Courier New" w:hAnsi="Courier New"/>
    </w:rPr>
  </w:style>
  <w:style w:type="character" w:customStyle="1" w:styleId="WW8Num13z3">
    <w:name w:val="WW8Num13z3"/>
    <w:uiPriority w:val="99"/>
    <w:rsid w:val="00BA290F"/>
    <w:rPr>
      <w:rFonts w:ascii="Symbol" w:hAnsi="Symbol"/>
    </w:rPr>
  </w:style>
  <w:style w:type="character" w:customStyle="1" w:styleId="WW8Num14z4">
    <w:name w:val="WW8Num14z4"/>
    <w:uiPriority w:val="99"/>
    <w:rsid w:val="00BA290F"/>
    <w:rPr>
      <w:rFonts w:ascii="Courier New" w:hAnsi="Courier New"/>
    </w:rPr>
  </w:style>
  <w:style w:type="character" w:customStyle="1" w:styleId="WW8Num15z0">
    <w:name w:val="WW8Num15z0"/>
    <w:uiPriority w:val="99"/>
    <w:rsid w:val="00BA290F"/>
    <w:rPr>
      <w:rFonts w:ascii="Arial" w:hAnsi="Arial"/>
    </w:rPr>
  </w:style>
  <w:style w:type="character" w:customStyle="1" w:styleId="WW8Num16z0">
    <w:name w:val="WW8Num16z0"/>
    <w:uiPriority w:val="99"/>
    <w:rsid w:val="00BA290F"/>
    <w:rPr>
      <w:rFonts w:ascii="Symbol" w:hAnsi="Symbol"/>
    </w:rPr>
  </w:style>
  <w:style w:type="character" w:customStyle="1" w:styleId="WW8Num16z1">
    <w:name w:val="WW8Num16z1"/>
    <w:uiPriority w:val="99"/>
    <w:rsid w:val="00BA290F"/>
    <w:rPr>
      <w:rFonts w:ascii="Courier New" w:hAnsi="Courier New"/>
    </w:rPr>
  </w:style>
  <w:style w:type="character" w:customStyle="1" w:styleId="WW8Num16z2">
    <w:name w:val="WW8Num16z2"/>
    <w:uiPriority w:val="99"/>
    <w:rsid w:val="00BA290F"/>
    <w:rPr>
      <w:rFonts w:ascii="Wingdings" w:hAnsi="Wingdings"/>
    </w:rPr>
  </w:style>
  <w:style w:type="character" w:customStyle="1" w:styleId="WW8Num17z0">
    <w:name w:val="WW8Num17z0"/>
    <w:uiPriority w:val="99"/>
    <w:rsid w:val="00BA290F"/>
    <w:rPr>
      <w:rFonts w:ascii="Wingdings" w:hAnsi="Wingdings"/>
    </w:rPr>
  </w:style>
  <w:style w:type="character" w:customStyle="1" w:styleId="WW8Num17z1">
    <w:name w:val="WW8Num17z1"/>
    <w:uiPriority w:val="99"/>
    <w:rsid w:val="00BA290F"/>
    <w:rPr>
      <w:rFonts w:ascii="Courier New" w:hAnsi="Courier New"/>
    </w:rPr>
  </w:style>
  <w:style w:type="character" w:customStyle="1" w:styleId="WW8Num17z3">
    <w:name w:val="WW8Num17z3"/>
    <w:uiPriority w:val="99"/>
    <w:rsid w:val="00BA290F"/>
    <w:rPr>
      <w:rFonts w:ascii="Symbol" w:hAnsi="Symbol"/>
    </w:rPr>
  </w:style>
  <w:style w:type="character" w:customStyle="1" w:styleId="WW8Num19z0">
    <w:name w:val="WW8Num19z0"/>
    <w:uiPriority w:val="99"/>
    <w:rsid w:val="00BA290F"/>
    <w:rPr>
      <w:rFonts w:ascii="Symbol" w:hAnsi="Symbol"/>
    </w:rPr>
  </w:style>
  <w:style w:type="character" w:customStyle="1" w:styleId="WW8Num19z1">
    <w:name w:val="WW8Num19z1"/>
    <w:uiPriority w:val="99"/>
    <w:rsid w:val="00BA290F"/>
    <w:rPr>
      <w:rFonts w:ascii="Courier New" w:hAnsi="Courier New"/>
    </w:rPr>
  </w:style>
  <w:style w:type="character" w:customStyle="1" w:styleId="WW8Num19z2">
    <w:name w:val="WW8Num19z2"/>
    <w:uiPriority w:val="99"/>
    <w:rsid w:val="00BA290F"/>
    <w:rPr>
      <w:rFonts w:ascii="Wingdings" w:hAnsi="Wingdings"/>
    </w:rPr>
  </w:style>
  <w:style w:type="character" w:customStyle="1" w:styleId="WW8Num20z0">
    <w:name w:val="WW8Num20z0"/>
    <w:uiPriority w:val="99"/>
    <w:rsid w:val="00BA290F"/>
    <w:rPr>
      <w:b/>
    </w:rPr>
  </w:style>
  <w:style w:type="character" w:customStyle="1" w:styleId="WW8Num22z0">
    <w:name w:val="WW8Num22z0"/>
    <w:uiPriority w:val="99"/>
    <w:rsid w:val="00BA290F"/>
    <w:rPr>
      <w:rFonts w:ascii="Symbol" w:hAnsi="Symbol"/>
    </w:rPr>
  </w:style>
  <w:style w:type="character" w:customStyle="1" w:styleId="WW8Num22z1">
    <w:name w:val="WW8Num22z1"/>
    <w:uiPriority w:val="99"/>
    <w:rsid w:val="00BA290F"/>
    <w:rPr>
      <w:rFonts w:ascii="Courier New" w:hAnsi="Courier New"/>
    </w:rPr>
  </w:style>
  <w:style w:type="character" w:customStyle="1" w:styleId="WW8Num22z2">
    <w:name w:val="WW8Num22z2"/>
    <w:uiPriority w:val="99"/>
    <w:rsid w:val="00BA290F"/>
    <w:rPr>
      <w:rFonts w:ascii="Wingdings" w:hAnsi="Wingdings"/>
    </w:rPr>
  </w:style>
  <w:style w:type="character" w:customStyle="1" w:styleId="WW8Num23z0">
    <w:name w:val="WW8Num23z0"/>
    <w:uiPriority w:val="99"/>
    <w:rsid w:val="00BA290F"/>
    <w:rPr>
      <w:rFonts w:ascii="Symbol" w:hAnsi="Symbol"/>
    </w:rPr>
  </w:style>
  <w:style w:type="character" w:customStyle="1" w:styleId="WW8Num23z1">
    <w:name w:val="WW8Num23z1"/>
    <w:uiPriority w:val="99"/>
    <w:rsid w:val="00BA290F"/>
    <w:rPr>
      <w:rFonts w:ascii="Courier New" w:hAnsi="Courier New"/>
    </w:rPr>
  </w:style>
  <w:style w:type="character" w:customStyle="1" w:styleId="WW8Num23z2">
    <w:name w:val="WW8Num23z2"/>
    <w:uiPriority w:val="99"/>
    <w:rsid w:val="00BA290F"/>
    <w:rPr>
      <w:rFonts w:ascii="Wingdings" w:hAnsi="Wingdings"/>
    </w:rPr>
  </w:style>
  <w:style w:type="character" w:customStyle="1" w:styleId="WW8Num24z0">
    <w:name w:val="WW8Num24z0"/>
    <w:uiPriority w:val="99"/>
    <w:rsid w:val="00BA290F"/>
    <w:rPr>
      <w:rFonts w:ascii="Arial" w:eastAsia="SimSun" w:hAnsi="Arial"/>
    </w:rPr>
  </w:style>
  <w:style w:type="character" w:customStyle="1" w:styleId="WW8Num24z1">
    <w:name w:val="WW8Num24z1"/>
    <w:uiPriority w:val="99"/>
    <w:rsid w:val="00BA290F"/>
    <w:rPr>
      <w:rFonts w:ascii="Courier New" w:hAnsi="Courier New"/>
    </w:rPr>
  </w:style>
  <w:style w:type="character" w:customStyle="1" w:styleId="WW8Num24z2">
    <w:name w:val="WW8Num24z2"/>
    <w:uiPriority w:val="99"/>
    <w:rsid w:val="00BA290F"/>
    <w:rPr>
      <w:rFonts w:ascii="Wingdings" w:hAnsi="Wingdings"/>
    </w:rPr>
  </w:style>
  <w:style w:type="character" w:customStyle="1" w:styleId="WW8Num24z3">
    <w:name w:val="WW8Num24z3"/>
    <w:uiPriority w:val="99"/>
    <w:rsid w:val="00BA290F"/>
    <w:rPr>
      <w:rFonts w:ascii="Symbol" w:hAnsi="Symbol"/>
    </w:rPr>
  </w:style>
  <w:style w:type="character" w:customStyle="1" w:styleId="WW8Num25z0">
    <w:name w:val="WW8Num25z0"/>
    <w:uiPriority w:val="99"/>
    <w:rsid w:val="00BA290F"/>
    <w:rPr>
      <w:rFonts w:ascii="Arial" w:hAnsi="Arial"/>
    </w:rPr>
  </w:style>
  <w:style w:type="character" w:customStyle="1" w:styleId="WW8Num25z1">
    <w:name w:val="WW8Num25z1"/>
    <w:uiPriority w:val="99"/>
    <w:rsid w:val="00BA290F"/>
    <w:rPr>
      <w:rFonts w:ascii="Courier New" w:hAnsi="Courier New"/>
    </w:rPr>
  </w:style>
  <w:style w:type="character" w:customStyle="1" w:styleId="WW8Num25z2">
    <w:name w:val="WW8Num25z2"/>
    <w:uiPriority w:val="99"/>
    <w:rsid w:val="00BA290F"/>
    <w:rPr>
      <w:rFonts w:ascii="Wingdings" w:hAnsi="Wingdings"/>
    </w:rPr>
  </w:style>
  <w:style w:type="character" w:customStyle="1" w:styleId="WW8Num25z3">
    <w:name w:val="WW8Num25z3"/>
    <w:uiPriority w:val="99"/>
    <w:rsid w:val="00BA290F"/>
    <w:rPr>
      <w:rFonts w:ascii="Symbol" w:hAnsi="Symbol"/>
    </w:rPr>
  </w:style>
  <w:style w:type="character" w:customStyle="1" w:styleId="WW8Num26z0">
    <w:name w:val="WW8Num26z0"/>
    <w:uiPriority w:val="99"/>
    <w:rsid w:val="00BA290F"/>
    <w:rPr>
      <w:rFonts w:ascii="Symbol" w:hAnsi="Symbol"/>
    </w:rPr>
  </w:style>
  <w:style w:type="character" w:customStyle="1" w:styleId="WW8Num26z1">
    <w:name w:val="WW8Num26z1"/>
    <w:uiPriority w:val="99"/>
    <w:rsid w:val="00BA290F"/>
    <w:rPr>
      <w:rFonts w:ascii="Courier New" w:hAnsi="Courier New"/>
    </w:rPr>
  </w:style>
  <w:style w:type="character" w:customStyle="1" w:styleId="WW8Num26z2">
    <w:name w:val="WW8Num26z2"/>
    <w:uiPriority w:val="99"/>
    <w:rsid w:val="00BA290F"/>
    <w:rPr>
      <w:rFonts w:ascii="Wingdings" w:hAnsi="Wingdings"/>
    </w:rPr>
  </w:style>
  <w:style w:type="character" w:customStyle="1" w:styleId="WW8Num27z0">
    <w:name w:val="WW8Num27z0"/>
    <w:uiPriority w:val="99"/>
    <w:rsid w:val="00BA290F"/>
    <w:rPr>
      <w:rFonts w:ascii="Symbol" w:hAnsi="Symbol"/>
    </w:rPr>
  </w:style>
  <w:style w:type="character" w:customStyle="1" w:styleId="WW8Num27z1">
    <w:name w:val="WW8Num27z1"/>
    <w:uiPriority w:val="99"/>
    <w:rsid w:val="00BA290F"/>
    <w:rPr>
      <w:rFonts w:ascii="Courier New" w:hAnsi="Courier New"/>
    </w:rPr>
  </w:style>
  <w:style w:type="character" w:customStyle="1" w:styleId="WW8Num27z2">
    <w:name w:val="WW8Num27z2"/>
    <w:uiPriority w:val="99"/>
    <w:rsid w:val="00BA290F"/>
    <w:rPr>
      <w:rFonts w:ascii="Wingdings" w:hAnsi="Wingdings"/>
    </w:rPr>
  </w:style>
  <w:style w:type="character" w:customStyle="1" w:styleId="WW8Num28z0">
    <w:name w:val="WW8Num28z0"/>
    <w:uiPriority w:val="99"/>
    <w:rsid w:val="00BA290F"/>
    <w:rPr>
      <w:rFonts w:ascii="Wingdings" w:hAnsi="Wingdings"/>
    </w:rPr>
  </w:style>
  <w:style w:type="character" w:customStyle="1" w:styleId="WW8Num28z1">
    <w:name w:val="WW8Num28z1"/>
    <w:uiPriority w:val="99"/>
    <w:rsid w:val="00BA290F"/>
    <w:rPr>
      <w:rFonts w:ascii="Courier New" w:hAnsi="Courier New"/>
    </w:rPr>
  </w:style>
  <w:style w:type="character" w:customStyle="1" w:styleId="WW8Num28z3">
    <w:name w:val="WW8Num28z3"/>
    <w:uiPriority w:val="99"/>
    <w:rsid w:val="00BA290F"/>
    <w:rPr>
      <w:rFonts w:ascii="Symbol" w:hAnsi="Symbol"/>
    </w:rPr>
  </w:style>
  <w:style w:type="character" w:customStyle="1" w:styleId="WW8Num29z0">
    <w:name w:val="WW8Num29z0"/>
    <w:uiPriority w:val="99"/>
    <w:rsid w:val="00BA290F"/>
    <w:rPr>
      <w:rFonts w:ascii="Symbol" w:hAnsi="Symbol"/>
    </w:rPr>
  </w:style>
  <w:style w:type="character" w:customStyle="1" w:styleId="WW8Num29z1">
    <w:name w:val="WW8Num29z1"/>
    <w:uiPriority w:val="99"/>
    <w:rsid w:val="00BA290F"/>
    <w:rPr>
      <w:rFonts w:ascii="Courier New" w:hAnsi="Courier New"/>
    </w:rPr>
  </w:style>
  <w:style w:type="character" w:customStyle="1" w:styleId="WW8Num29z2">
    <w:name w:val="WW8Num29z2"/>
    <w:uiPriority w:val="99"/>
    <w:rsid w:val="00BA290F"/>
    <w:rPr>
      <w:rFonts w:ascii="Wingdings" w:hAnsi="Wingdings"/>
    </w:rPr>
  </w:style>
  <w:style w:type="character" w:customStyle="1" w:styleId="WW8Num30z0">
    <w:name w:val="WW8Num30z0"/>
    <w:uiPriority w:val="99"/>
    <w:rsid w:val="00BA290F"/>
    <w:rPr>
      <w:rFonts w:ascii="Symbol" w:hAnsi="Symbol"/>
    </w:rPr>
  </w:style>
  <w:style w:type="character" w:customStyle="1" w:styleId="WW8Num30z1">
    <w:name w:val="WW8Num30z1"/>
    <w:uiPriority w:val="99"/>
    <w:rsid w:val="00BA290F"/>
    <w:rPr>
      <w:rFonts w:ascii="Courier New" w:hAnsi="Courier New"/>
    </w:rPr>
  </w:style>
  <w:style w:type="character" w:customStyle="1" w:styleId="WW8Num30z2">
    <w:name w:val="WW8Num30z2"/>
    <w:uiPriority w:val="99"/>
    <w:rsid w:val="00BA290F"/>
    <w:rPr>
      <w:rFonts w:ascii="Wingdings" w:hAnsi="Wingdings"/>
    </w:rPr>
  </w:style>
  <w:style w:type="character" w:customStyle="1" w:styleId="WW8Num31z0">
    <w:name w:val="WW8Num31z0"/>
    <w:uiPriority w:val="99"/>
    <w:rsid w:val="00BA290F"/>
    <w:rPr>
      <w:rFonts w:ascii="Symbol" w:hAnsi="Symbol"/>
    </w:rPr>
  </w:style>
  <w:style w:type="character" w:customStyle="1" w:styleId="WW8Num31z1">
    <w:name w:val="WW8Num31z1"/>
    <w:uiPriority w:val="99"/>
    <w:rsid w:val="00BA290F"/>
    <w:rPr>
      <w:rFonts w:ascii="Courier New" w:hAnsi="Courier New"/>
    </w:rPr>
  </w:style>
  <w:style w:type="character" w:customStyle="1" w:styleId="WW8Num31z2">
    <w:name w:val="WW8Num31z2"/>
    <w:uiPriority w:val="99"/>
    <w:rsid w:val="00BA290F"/>
    <w:rPr>
      <w:rFonts w:ascii="Wingdings" w:hAnsi="Wingdings"/>
    </w:rPr>
  </w:style>
  <w:style w:type="character" w:customStyle="1" w:styleId="WW-DefaultParagraphFont1">
    <w:name w:val="WW-Default Paragraph Font1"/>
    <w:uiPriority w:val="99"/>
    <w:rsid w:val="00BA290F"/>
  </w:style>
  <w:style w:type="character" w:customStyle="1" w:styleId="Caracteresdenotaderodap">
    <w:name w:val="Caracteres de nota de rodapé"/>
    <w:uiPriority w:val="99"/>
    <w:rsid w:val="00BA290F"/>
    <w:rPr>
      <w:vertAlign w:val="superscript"/>
    </w:rPr>
  </w:style>
  <w:style w:type="character" w:customStyle="1" w:styleId="FootnoteReference1">
    <w:name w:val="Footnote Reference1"/>
    <w:uiPriority w:val="99"/>
    <w:rsid w:val="00BA290F"/>
    <w:rPr>
      <w:vertAlign w:val="superscript"/>
    </w:rPr>
  </w:style>
  <w:style w:type="character" w:customStyle="1" w:styleId="Caracteresdenotafinal">
    <w:name w:val="Caracteres de nota final"/>
    <w:uiPriority w:val="99"/>
    <w:rsid w:val="00BA290F"/>
    <w:rPr>
      <w:vertAlign w:val="superscript"/>
    </w:rPr>
  </w:style>
  <w:style w:type="character" w:customStyle="1" w:styleId="WW-Caracteresdenotafinal">
    <w:name w:val="WW-Caracteres de nota final"/>
    <w:uiPriority w:val="99"/>
    <w:rsid w:val="00BA290F"/>
  </w:style>
  <w:style w:type="character" w:customStyle="1" w:styleId="CommentReference1">
    <w:name w:val="Comment Reference1"/>
    <w:uiPriority w:val="99"/>
    <w:rsid w:val="00BA290F"/>
    <w:rPr>
      <w:sz w:val="16"/>
    </w:rPr>
  </w:style>
  <w:style w:type="character" w:customStyle="1" w:styleId="CommentSubjectChar">
    <w:name w:val="Comment Subject Char"/>
    <w:uiPriority w:val="99"/>
    <w:rsid w:val="00BA290F"/>
    <w:rPr>
      <w:b/>
    </w:rPr>
  </w:style>
  <w:style w:type="character" w:customStyle="1" w:styleId="Marcas">
    <w:name w:val="Marcas"/>
    <w:uiPriority w:val="99"/>
    <w:rsid w:val="00BA290F"/>
    <w:rPr>
      <w:rFonts w:ascii="OpenSymbol" w:eastAsia="OpenSymbol" w:hAnsi="OpenSymbol"/>
    </w:rPr>
  </w:style>
  <w:style w:type="character" w:customStyle="1" w:styleId="Smbolosdenumerao">
    <w:name w:val="Símbolos de numeração"/>
    <w:uiPriority w:val="99"/>
    <w:rsid w:val="00BA290F"/>
  </w:style>
  <w:style w:type="paragraph" w:customStyle="1" w:styleId="Cabealho">
    <w:name w:val="Cabeçalho"/>
    <w:basedOn w:val="Normal"/>
    <w:next w:val="BodyText"/>
    <w:uiPriority w:val="99"/>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uiPriority w:val="99"/>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uiPriority w:val="99"/>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uiPriority w:val="99"/>
    <w:rsid w:val="00BA290F"/>
    <w:pPr>
      <w:suppressAutoHyphens/>
      <w:spacing w:after="0"/>
      <w:jc w:val="left"/>
    </w:pPr>
    <w:rPr>
      <w:rFonts w:ascii="Tahoma" w:hAnsi="Tahoma"/>
      <w:sz w:val="16"/>
      <w:szCs w:val="16"/>
      <w:lang w:val="bg-BG" w:eastAsia="ar-SA"/>
    </w:rPr>
  </w:style>
  <w:style w:type="paragraph" w:customStyle="1" w:styleId="ListParagraph1">
    <w:name w:val="List Paragraph1"/>
    <w:basedOn w:val="Normal"/>
    <w:uiPriority w:val="99"/>
    <w:rsid w:val="00BA290F"/>
    <w:pPr>
      <w:suppressAutoHyphens/>
      <w:spacing w:after="0"/>
      <w:ind w:left="720"/>
      <w:jc w:val="left"/>
    </w:pPr>
    <w:rPr>
      <w:szCs w:val="24"/>
      <w:lang w:val="en-GB" w:eastAsia="ar-SA"/>
    </w:rPr>
  </w:style>
  <w:style w:type="paragraph" w:customStyle="1" w:styleId="Revision1">
    <w:name w:val="Revision1"/>
    <w:uiPriority w:val="99"/>
    <w:rsid w:val="00BA290F"/>
    <w:pPr>
      <w:suppressAutoHyphens/>
    </w:pPr>
    <w:rPr>
      <w:sz w:val="24"/>
      <w:szCs w:val="24"/>
      <w:lang w:val="en-GB" w:eastAsia="ar-SA"/>
    </w:rPr>
  </w:style>
  <w:style w:type="paragraph" w:customStyle="1" w:styleId="CommentText1">
    <w:name w:val="Comment Text1"/>
    <w:basedOn w:val="Normal"/>
    <w:uiPriority w:val="99"/>
    <w:rsid w:val="00BA290F"/>
    <w:pPr>
      <w:suppressAutoHyphens/>
      <w:spacing w:after="0"/>
      <w:jc w:val="left"/>
    </w:pPr>
    <w:rPr>
      <w:sz w:val="20"/>
      <w:lang w:val="en-GB" w:eastAsia="ar-SA"/>
    </w:rPr>
  </w:style>
  <w:style w:type="paragraph" w:customStyle="1" w:styleId="CommentSubject1">
    <w:name w:val="Comment Subject1"/>
    <w:basedOn w:val="CommentText1"/>
    <w:next w:val="CommentText1"/>
    <w:uiPriority w:val="99"/>
    <w:rsid w:val="00BA290F"/>
    <w:rPr>
      <w:b/>
      <w:bCs/>
    </w:rPr>
  </w:style>
  <w:style w:type="character" w:customStyle="1" w:styleId="BalloonTextChar1">
    <w:name w:val="Balloon Text Char1"/>
    <w:link w:val="BalloonText"/>
    <w:uiPriority w:val="99"/>
    <w:semiHidden/>
    <w:locked/>
    <w:rsid w:val="00BA290F"/>
    <w:rPr>
      <w:rFonts w:ascii="Tahoma" w:hAnsi="Tahoma"/>
      <w:sz w:val="16"/>
      <w:lang w:val="fr-FR" w:eastAsia="en-US"/>
    </w:rPr>
  </w:style>
  <w:style w:type="paragraph" w:styleId="ListParagraph">
    <w:name w:val="List Paragraph"/>
    <w:basedOn w:val="Normal"/>
    <w:uiPriority w:val="99"/>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bidi="ar-SA"/>
    </w:rPr>
  </w:style>
  <w:style w:type="paragraph" w:styleId="CommentSubject">
    <w:name w:val="annotation subject"/>
    <w:basedOn w:val="CommentText"/>
    <w:next w:val="CommentText"/>
    <w:link w:val="CommentSubjectChar1"/>
    <w:uiPriority w:val="99"/>
    <w:rsid w:val="00BA290F"/>
    <w:pPr>
      <w:suppressAutoHyphens/>
      <w:spacing w:after="0"/>
      <w:jc w:val="left"/>
    </w:pPr>
    <w:rPr>
      <w:b/>
      <w:bCs/>
      <w:lang w:val="bg-BG" w:eastAsia="ar-SA"/>
    </w:rPr>
  </w:style>
  <w:style w:type="character" w:customStyle="1" w:styleId="CommentSubjectChar1">
    <w:name w:val="Comment Subject Char1"/>
    <w:basedOn w:val="CommentTextChar"/>
    <w:link w:val="CommentSubject"/>
    <w:uiPriority w:val="99"/>
    <w:locked/>
    <w:rsid w:val="00BA290F"/>
    <w:rPr>
      <w:b/>
      <w:lang w:eastAsia="ar-SA" w:bidi="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basedOn w:val="DefaultParagraphFont"/>
    <w:uiPriority w:val="99"/>
    <w:rsid w:val="00BA290F"/>
    <w:rPr>
      <w:rFonts w:cs="Times New Roman"/>
      <w:color w:val="800080"/>
      <w:u w:val="single"/>
    </w:rPr>
  </w:style>
  <w:style w:type="character" w:styleId="EndnoteReference">
    <w:name w:val="endnote reference"/>
    <w:basedOn w:val="DefaultParagraphFont"/>
    <w:uiPriority w:val="99"/>
    <w:rsid w:val="007967A9"/>
    <w:rPr>
      <w:rFonts w:cs="Times New Roman"/>
      <w:vertAlign w:val="superscript"/>
    </w:rPr>
  </w:style>
  <w:style w:type="character" w:customStyle="1" w:styleId="UnresolvedMention">
    <w:name w:val="Unresolved Mention"/>
    <w:basedOn w:val="DefaultParagraphFont"/>
    <w:uiPriority w:val="99"/>
    <w:semiHidden/>
    <w:rsid w:val="004A7277"/>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13652024">
      <w:marLeft w:val="0"/>
      <w:marRight w:val="0"/>
      <w:marTop w:val="0"/>
      <w:marBottom w:val="0"/>
      <w:divBdr>
        <w:top w:val="none" w:sz="0" w:space="0" w:color="auto"/>
        <w:left w:val="none" w:sz="0" w:space="0" w:color="auto"/>
        <w:bottom w:val="none" w:sz="0" w:space="0" w:color="auto"/>
        <w:right w:val="none" w:sz="0" w:space="0" w:color="auto"/>
      </w:divBdr>
    </w:div>
    <w:div w:id="713652025">
      <w:marLeft w:val="0"/>
      <w:marRight w:val="0"/>
      <w:marTop w:val="0"/>
      <w:marBottom w:val="0"/>
      <w:divBdr>
        <w:top w:val="none" w:sz="0" w:space="0" w:color="auto"/>
        <w:left w:val="none" w:sz="0" w:space="0" w:color="auto"/>
        <w:bottom w:val="none" w:sz="0" w:space="0" w:color="auto"/>
        <w:right w:val="none" w:sz="0" w:space="0" w:color="auto"/>
      </w:divBdr>
    </w:div>
    <w:div w:id="713652031">
      <w:marLeft w:val="0"/>
      <w:marRight w:val="0"/>
      <w:marTop w:val="0"/>
      <w:marBottom w:val="0"/>
      <w:divBdr>
        <w:top w:val="none" w:sz="0" w:space="0" w:color="auto"/>
        <w:left w:val="none" w:sz="0" w:space="0" w:color="auto"/>
        <w:bottom w:val="none" w:sz="0" w:space="0" w:color="auto"/>
        <w:right w:val="none" w:sz="0" w:space="0" w:color="auto"/>
      </w:divBdr>
    </w:div>
    <w:div w:id="713652040">
      <w:marLeft w:val="0"/>
      <w:marRight w:val="0"/>
      <w:marTop w:val="0"/>
      <w:marBottom w:val="0"/>
      <w:divBdr>
        <w:top w:val="none" w:sz="0" w:space="0" w:color="auto"/>
        <w:left w:val="none" w:sz="0" w:space="0" w:color="auto"/>
        <w:bottom w:val="none" w:sz="0" w:space="0" w:color="auto"/>
        <w:right w:val="none" w:sz="0" w:space="0" w:color="auto"/>
      </w:divBdr>
    </w:div>
    <w:div w:id="713652044">
      <w:marLeft w:val="0"/>
      <w:marRight w:val="0"/>
      <w:marTop w:val="0"/>
      <w:marBottom w:val="0"/>
      <w:divBdr>
        <w:top w:val="none" w:sz="0" w:space="0" w:color="auto"/>
        <w:left w:val="none" w:sz="0" w:space="0" w:color="auto"/>
        <w:bottom w:val="none" w:sz="0" w:space="0" w:color="auto"/>
        <w:right w:val="none" w:sz="0" w:space="0" w:color="auto"/>
      </w:divBdr>
    </w:div>
    <w:div w:id="713652045">
      <w:marLeft w:val="0"/>
      <w:marRight w:val="0"/>
      <w:marTop w:val="0"/>
      <w:marBottom w:val="0"/>
      <w:divBdr>
        <w:top w:val="none" w:sz="0" w:space="0" w:color="auto"/>
        <w:left w:val="none" w:sz="0" w:space="0" w:color="auto"/>
        <w:bottom w:val="none" w:sz="0" w:space="0" w:color="auto"/>
        <w:right w:val="none" w:sz="0" w:space="0" w:color="auto"/>
      </w:divBdr>
      <w:divsChild>
        <w:div w:id="713652035">
          <w:marLeft w:val="0"/>
          <w:marRight w:val="0"/>
          <w:marTop w:val="100"/>
          <w:marBottom w:val="15"/>
          <w:divBdr>
            <w:top w:val="none" w:sz="0" w:space="0" w:color="auto"/>
            <w:left w:val="none" w:sz="0" w:space="0" w:color="auto"/>
            <w:bottom w:val="none" w:sz="0" w:space="0" w:color="auto"/>
            <w:right w:val="none" w:sz="0" w:space="0" w:color="auto"/>
          </w:divBdr>
          <w:divsChild>
            <w:div w:id="713652036">
              <w:marLeft w:val="0"/>
              <w:marRight w:val="0"/>
              <w:marTop w:val="100"/>
              <w:marBottom w:val="100"/>
              <w:divBdr>
                <w:top w:val="none" w:sz="0" w:space="0" w:color="auto"/>
                <w:left w:val="none" w:sz="0" w:space="0" w:color="auto"/>
                <w:bottom w:val="none" w:sz="0" w:space="0" w:color="auto"/>
                <w:right w:val="none" w:sz="0" w:space="0" w:color="auto"/>
              </w:divBdr>
              <w:divsChild>
                <w:div w:id="713652102">
                  <w:marLeft w:val="0"/>
                  <w:marRight w:val="0"/>
                  <w:marTop w:val="225"/>
                  <w:marBottom w:val="0"/>
                  <w:divBdr>
                    <w:top w:val="none" w:sz="0" w:space="0" w:color="auto"/>
                    <w:left w:val="none" w:sz="0" w:space="0" w:color="auto"/>
                    <w:bottom w:val="none" w:sz="0" w:space="0" w:color="auto"/>
                    <w:right w:val="none" w:sz="0" w:space="0" w:color="auto"/>
                  </w:divBdr>
                  <w:divsChild>
                    <w:div w:id="713652071">
                      <w:marLeft w:val="0"/>
                      <w:marRight w:val="0"/>
                      <w:marTop w:val="0"/>
                      <w:marBottom w:val="0"/>
                      <w:divBdr>
                        <w:top w:val="none" w:sz="0" w:space="0" w:color="auto"/>
                        <w:left w:val="none" w:sz="0" w:space="0" w:color="auto"/>
                        <w:bottom w:val="none" w:sz="0" w:space="0" w:color="auto"/>
                        <w:right w:val="none" w:sz="0" w:space="0" w:color="auto"/>
                      </w:divBdr>
                      <w:divsChild>
                        <w:div w:id="713652101">
                          <w:marLeft w:val="0"/>
                          <w:marRight w:val="0"/>
                          <w:marTop w:val="0"/>
                          <w:marBottom w:val="0"/>
                          <w:divBdr>
                            <w:top w:val="none" w:sz="0" w:space="0" w:color="auto"/>
                            <w:left w:val="none" w:sz="0" w:space="0" w:color="auto"/>
                            <w:bottom w:val="none" w:sz="0" w:space="0" w:color="auto"/>
                            <w:right w:val="none" w:sz="0" w:space="0" w:color="auto"/>
                          </w:divBdr>
                          <w:divsChild>
                            <w:div w:id="713652038">
                              <w:marLeft w:val="0"/>
                              <w:marRight w:val="0"/>
                              <w:marTop w:val="0"/>
                              <w:marBottom w:val="0"/>
                              <w:divBdr>
                                <w:top w:val="none" w:sz="0" w:space="0" w:color="auto"/>
                                <w:left w:val="none" w:sz="0" w:space="0" w:color="auto"/>
                                <w:bottom w:val="none" w:sz="0" w:space="0" w:color="auto"/>
                                <w:right w:val="none" w:sz="0" w:space="0" w:color="auto"/>
                              </w:divBdr>
                              <w:divsChild>
                                <w:div w:id="713652037">
                                  <w:marLeft w:val="0"/>
                                  <w:marRight w:val="0"/>
                                  <w:marTop w:val="0"/>
                                  <w:marBottom w:val="0"/>
                                  <w:divBdr>
                                    <w:top w:val="none" w:sz="0" w:space="0" w:color="auto"/>
                                    <w:left w:val="none" w:sz="0" w:space="0" w:color="auto"/>
                                    <w:bottom w:val="none" w:sz="0" w:space="0" w:color="auto"/>
                                    <w:right w:val="none" w:sz="0" w:space="0" w:color="auto"/>
                                  </w:divBdr>
                                  <w:divsChild>
                                    <w:div w:id="713652034">
                                      <w:marLeft w:val="0"/>
                                      <w:marRight w:val="0"/>
                                      <w:marTop w:val="0"/>
                                      <w:marBottom w:val="0"/>
                                      <w:divBdr>
                                        <w:top w:val="none" w:sz="0" w:space="0" w:color="auto"/>
                                        <w:left w:val="none" w:sz="0" w:space="0" w:color="auto"/>
                                        <w:bottom w:val="none" w:sz="0" w:space="0" w:color="auto"/>
                                        <w:right w:val="none" w:sz="0" w:space="0" w:color="auto"/>
                                      </w:divBdr>
                                      <w:divsChild>
                                        <w:div w:id="713652043">
                                          <w:marLeft w:val="0"/>
                                          <w:marRight w:val="0"/>
                                          <w:marTop w:val="0"/>
                                          <w:marBottom w:val="0"/>
                                          <w:divBdr>
                                            <w:top w:val="none" w:sz="0" w:space="0" w:color="auto"/>
                                            <w:left w:val="none" w:sz="0" w:space="0" w:color="auto"/>
                                            <w:bottom w:val="none" w:sz="0" w:space="0" w:color="auto"/>
                                            <w:right w:val="none" w:sz="0" w:space="0" w:color="auto"/>
                                          </w:divBdr>
                                          <w:divsChild>
                                            <w:div w:id="713652088">
                                              <w:marLeft w:val="0"/>
                                              <w:marRight w:val="0"/>
                                              <w:marTop w:val="0"/>
                                              <w:marBottom w:val="0"/>
                                              <w:divBdr>
                                                <w:top w:val="none" w:sz="0" w:space="0" w:color="auto"/>
                                                <w:left w:val="none" w:sz="0" w:space="0" w:color="auto"/>
                                                <w:bottom w:val="none" w:sz="0" w:space="0" w:color="auto"/>
                                                <w:right w:val="none" w:sz="0" w:space="0" w:color="auto"/>
                                              </w:divBdr>
                                              <w:divsChild>
                                                <w:div w:id="71365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652050">
      <w:marLeft w:val="0"/>
      <w:marRight w:val="0"/>
      <w:marTop w:val="0"/>
      <w:marBottom w:val="0"/>
      <w:divBdr>
        <w:top w:val="none" w:sz="0" w:space="0" w:color="auto"/>
        <w:left w:val="none" w:sz="0" w:space="0" w:color="auto"/>
        <w:bottom w:val="none" w:sz="0" w:space="0" w:color="auto"/>
        <w:right w:val="none" w:sz="0" w:space="0" w:color="auto"/>
      </w:divBdr>
    </w:div>
    <w:div w:id="713652055">
      <w:marLeft w:val="0"/>
      <w:marRight w:val="0"/>
      <w:marTop w:val="0"/>
      <w:marBottom w:val="0"/>
      <w:divBdr>
        <w:top w:val="none" w:sz="0" w:space="0" w:color="auto"/>
        <w:left w:val="none" w:sz="0" w:space="0" w:color="auto"/>
        <w:bottom w:val="none" w:sz="0" w:space="0" w:color="auto"/>
        <w:right w:val="none" w:sz="0" w:space="0" w:color="auto"/>
      </w:divBdr>
    </w:div>
    <w:div w:id="713652057">
      <w:marLeft w:val="0"/>
      <w:marRight w:val="0"/>
      <w:marTop w:val="0"/>
      <w:marBottom w:val="0"/>
      <w:divBdr>
        <w:top w:val="none" w:sz="0" w:space="0" w:color="auto"/>
        <w:left w:val="none" w:sz="0" w:space="0" w:color="auto"/>
        <w:bottom w:val="none" w:sz="0" w:space="0" w:color="auto"/>
        <w:right w:val="none" w:sz="0" w:space="0" w:color="auto"/>
      </w:divBdr>
      <w:divsChild>
        <w:div w:id="713652067">
          <w:marLeft w:val="0"/>
          <w:marRight w:val="0"/>
          <w:marTop w:val="0"/>
          <w:marBottom w:val="0"/>
          <w:divBdr>
            <w:top w:val="none" w:sz="0" w:space="0" w:color="auto"/>
            <w:left w:val="none" w:sz="0" w:space="0" w:color="auto"/>
            <w:bottom w:val="none" w:sz="0" w:space="0" w:color="auto"/>
            <w:right w:val="none" w:sz="0" w:space="0" w:color="auto"/>
          </w:divBdr>
          <w:divsChild>
            <w:div w:id="713652106">
              <w:marLeft w:val="0"/>
              <w:marRight w:val="0"/>
              <w:marTop w:val="0"/>
              <w:marBottom w:val="0"/>
              <w:divBdr>
                <w:top w:val="none" w:sz="0" w:space="0" w:color="auto"/>
                <w:left w:val="none" w:sz="0" w:space="0" w:color="auto"/>
                <w:bottom w:val="none" w:sz="0" w:space="0" w:color="auto"/>
                <w:right w:val="none" w:sz="0" w:space="0" w:color="auto"/>
              </w:divBdr>
              <w:divsChild>
                <w:div w:id="713652107">
                  <w:marLeft w:val="0"/>
                  <w:marRight w:val="0"/>
                  <w:marTop w:val="0"/>
                  <w:marBottom w:val="0"/>
                  <w:divBdr>
                    <w:top w:val="none" w:sz="0" w:space="0" w:color="auto"/>
                    <w:left w:val="none" w:sz="0" w:space="0" w:color="auto"/>
                    <w:bottom w:val="none" w:sz="0" w:space="0" w:color="auto"/>
                    <w:right w:val="none" w:sz="0" w:space="0" w:color="auto"/>
                  </w:divBdr>
                  <w:divsChild>
                    <w:div w:id="713652060">
                      <w:marLeft w:val="0"/>
                      <w:marRight w:val="0"/>
                      <w:marTop w:val="0"/>
                      <w:marBottom w:val="0"/>
                      <w:divBdr>
                        <w:top w:val="none" w:sz="0" w:space="0" w:color="auto"/>
                        <w:left w:val="none" w:sz="0" w:space="0" w:color="auto"/>
                        <w:bottom w:val="none" w:sz="0" w:space="0" w:color="auto"/>
                        <w:right w:val="none" w:sz="0" w:space="0" w:color="auto"/>
                      </w:divBdr>
                      <w:divsChild>
                        <w:div w:id="713652089">
                          <w:marLeft w:val="0"/>
                          <w:marRight w:val="0"/>
                          <w:marTop w:val="0"/>
                          <w:marBottom w:val="0"/>
                          <w:divBdr>
                            <w:top w:val="none" w:sz="0" w:space="0" w:color="auto"/>
                            <w:left w:val="none" w:sz="0" w:space="0" w:color="auto"/>
                            <w:bottom w:val="none" w:sz="0" w:space="0" w:color="auto"/>
                            <w:right w:val="none" w:sz="0" w:space="0" w:color="auto"/>
                          </w:divBdr>
                          <w:divsChild>
                            <w:div w:id="713652023">
                              <w:marLeft w:val="0"/>
                              <w:marRight w:val="0"/>
                              <w:marTop w:val="0"/>
                              <w:marBottom w:val="0"/>
                              <w:divBdr>
                                <w:top w:val="none" w:sz="0" w:space="0" w:color="auto"/>
                                <w:left w:val="none" w:sz="0" w:space="0" w:color="auto"/>
                                <w:bottom w:val="none" w:sz="0" w:space="0" w:color="auto"/>
                                <w:right w:val="none" w:sz="0" w:space="0" w:color="auto"/>
                              </w:divBdr>
                              <w:divsChild>
                                <w:div w:id="713652063">
                                  <w:marLeft w:val="0"/>
                                  <w:marRight w:val="0"/>
                                  <w:marTop w:val="0"/>
                                  <w:marBottom w:val="0"/>
                                  <w:divBdr>
                                    <w:top w:val="none" w:sz="0" w:space="0" w:color="auto"/>
                                    <w:left w:val="none" w:sz="0" w:space="0" w:color="auto"/>
                                    <w:bottom w:val="none" w:sz="0" w:space="0" w:color="auto"/>
                                    <w:right w:val="none" w:sz="0" w:space="0" w:color="auto"/>
                                  </w:divBdr>
                                  <w:divsChild>
                                    <w:div w:id="713652064">
                                      <w:marLeft w:val="0"/>
                                      <w:marRight w:val="0"/>
                                      <w:marTop w:val="0"/>
                                      <w:marBottom w:val="0"/>
                                      <w:divBdr>
                                        <w:top w:val="none" w:sz="0" w:space="0" w:color="auto"/>
                                        <w:left w:val="none" w:sz="0" w:space="0" w:color="auto"/>
                                        <w:bottom w:val="none" w:sz="0" w:space="0" w:color="auto"/>
                                        <w:right w:val="none" w:sz="0" w:space="0" w:color="auto"/>
                                      </w:divBdr>
                                      <w:divsChild>
                                        <w:div w:id="713652108">
                                          <w:marLeft w:val="0"/>
                                          <w:marRight w:val="0"/>
                                          <w:marTop w:val="0"/>
                                          <w:marBottom w:val="0"/>
                                          <w:divBdr>
                                            <w:top w:val="none" w:sz="0" w:space="0" w:color="auto"/>
                                            <w:left w:val="none" w:sz="0" w:space="0" w:color="auto"/>
                                            <w:bottom w:val="none" w:sz="0" w:space="0" w:color="auto"/>
                                            <w:right w:val="none" w:sz="0" w:space="0" w:color="auto"/>
                                          </w:divBdr>
                                          <w:divsChild>
                                            <w:div w:id="7136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652061">
      <w:marLeft w:val="0"/>
      <w:marRight w:val="0"/>
      <w:marTop w:val="0"/>
      <w:marBottom w:val="0"/>
      <w:divBdr>
        <w:top w:val="none" w:sz="0" w:space="0" w:color="auto"/>
        <w:left w:val="none" w:sz="0" w:space="0" w:color="auto"/>
        <w:bottom w:val="none" w:sz="0" w:space="0" w:color="auto"/>
        <w:right w:val="none" w:sz="0" w:space="0" w:color="auto"/>
      </w:divBdr>
    </w:div>
    <w:div w:id="713652062">
      <w:marLeft w:val="0"/>
      <w:marRight w:val="0"/>
      <w:marTop w:val="0"/>
      <w:marBottom w:val="0"/>
      <w:divBdr>
        <w:top w:val="none" w:sz="0" w:space="0" w:color="auto"/>
        <w:left w:val="none" w:sz="0" w:space="0" w:color="auto"/>
        <w:bottom w:val="none" w:sz="0" w:space="0" w:color="auto"/>
        <w:right w:val="none" w:sz="0" w:space="0" w:color="auto"/>
      </w:divBdr>
    </w:div>
    <w:div w:id="713652068">
      <w:marLeft w:val="0"/>
      <w:marRight w:val="0"/>
      <w:marTop w:val="0"/>
      <w:marBottom w:val="0"/>
      <w:divBdr>
        <w:top w:val="none" w:sz="0" w:space="0" w:color="auto"/>
        <w:left w:val="none" w:sz="0" w:space="0" w:color="auto"/>
        <w:bottom w:val="none" w:sz="0" w:space="0" w:color="auto"/>
        <w:right w:val="none" w:sz="0" w:space="0" w:color="auto"/>
      </w:divBdr>
    </w:div>
    <w:div w:id="713652069">
      <w:marLeft w:val="0"/>
      <w:marRight w:val="0"/>
      <w:marTop w:val="0"/>
      <w:marBottom w:val="0"/>
      <w:divBdr>
        <w:top w:val="none" w:sz="0" w:space="0" w:color="auto"/>
        <w:left w:val="none" w:sz="0" w:space="0" w:color="auto"/>
        <w:bottom w:val="none" w:sz="0" w:space="0" w:color="auto"/>
        <w:right w:val="none" w:sz="0" w:space="0" w:color="auto"/>
      </w:divBdr>
    </w:div>
    <w:div w:id="713652072">
      <w:marLeft w:val="0"/>
      <w:marRight w:val="0"/>
      <w:marTop w:val="0"/>
      <w:marBottom w:val="0"/>
      <w:divBdr>
        <w:top w:val="none" w:sz="0" w:space="0" w:color="auto"/>
        <w:left w:val="none" w:sz="0" w:space="0" w:color="auto"/>
        <w:bottom w:val="none" w:sz="0" w:space="0" w:color="auto"/>
        <w:right w:val="none" w:sz="0" w:space="0" w:color="auto"/>
      </w:divBdr>
    </w:div>
    <w:div w:id="713652075">
      <w:marLeft w:val="0"/>
      <w:marRight w:val="0"/>
      <w:marTop w:val="0"/>
      <w:marBottom w:val="0"/>
      <w:divBdr>
        <w:top w:val="none" w:sz="0" w:space="0" w:color="auto"/>
        <w:left w:val="none" w:sz="0" w:space="0" w:color="auto"/>
        <w:bottom w:val="none" w:sz="0" w:space="0" w:color="auto"/>
        <w:right w:val="none" w:sz="0" w:space="0" w:color="auto"/>
      </w:divBdr>
    </w:div>
    <w:div w:id="713652077">
      <w:marLeft w:val="0"/>
      <w:marRight w:val="0"/>
      <w:marTop w:val="0"/>
      <w:marBottom w:val="0"/>
      <w:divBdr>
        <w:top w:val="none" w:sz="0" w:space="0" w:color="auto"/>
        <w:left w:val="none" w:sz="0" w:space="0" w:color="auto"/>
        <w:bottom w:val="none" w:sz="0" w:space="0" w:color="auto"/>
        <w:right w:val="none" w:sz="0" w:space="0" w:color="auto"/>
      </w:divBdr>
    </w:div>
    <w:div w:id="713652082">
      <w:marLeft w:val="0"/>
      <w:marRight w:val="0"/>
      <w:marTop w:val="0"/>
      <w:marBottom w:val="0"/>
      <w:divBdr>
        <w:top w:val="none" w:sz="0" w:space="0" w:color="auto"/>
        <w:left w:val="none" w:sz="0" w:space="0" w:color="auto"/>
        <w:bottom w:val="none" w:sz="0" w:space="0" w:color="auto"/>
        <w:right w:val="none" w:sz="0" w:space="0" w:color="auto"/>
      </w:divBdr>
    </w:div>
    <w:div w:id="713652084">
      <w:marLeft w:val="0"/>
      <w:marRight w:val="0"/>
      <w:marTop w:val="0"/>
      <w:marBottom w:val="0"/>
      <w:divBdr>
        <w:top w:val="none" w:sz="0" w:space="0" w:color="auto"/>
        <w:left w:val="none" w:sz="0" w:space="0" w:color="auto"/>
        <w:bottom w:val="none" w:sz="0" w:space="0" w:color="auto"/>
        <w:right w:val="none" w:sz="0" w:space="0" w:color="auto"/>
      </w:divBdr>
    </w:div>
    <w:div w:id="713652087">
      <w:marLeft w:val="0"/>
      <w:marRight w:val="0"/>
      <w:marTop w:val="0"/>
      <w:marBottom w:val="0"/>
      <w:divBdr>
        <w:top w:val="none" w:sz="0" w:space="0" w:color="auto"/>
        <w:left w:val="none" w:sz="0" w:space="0" w:color="auto"/>
        <w:bottom w:val="none" w:sz="0" w:space="0" w:color="auto"/>
        <w:right w:val="none" w:sz="0" w:space="0" w:color="auto"/>
      </w:divBdr>
    </w:div>
    <w:div w:id="713652090">
      <w:marLeft w:val="0"/>
      <w:marRight w:val="0"/>
      <w:marTop w:val="0"/>
      <w:marBottom w:val="0"/>
      <w:divBdr>
        <w:top w:val="none" w:sz="0" w:space="0" w:color="auto"/>
        <w:left w:val="none" w:sz="0" w:space="0" w:color="auto"/>
        <w:bottom w:val="none" w:sz="0" w:space="0" w:color="auto"/>
        <w:right w:val="none" w:sz="0" w:space="0" w:color="auto"/>
      </w:divBdr>
    </w:div>
    <w:div w:id="713652091">
      <w:marLeft w:val="0"/>
      <w:marRight w:val="0"/>
      <w:marTop w:val="0"/>
      <w:marBottom w:val="0"/>
      <w:divBdr>
        <w:top w:val="none" w:sz="0" w:space="0" w:color="auto"/>
        <w:left w:val="none" w:sz="0" w:space="0" w:color="auto"/>
        <w:bottom w:val="none" w:sz="0" w:space="0" w:color="auto"/>
        <w:right w:val="none" w:sz="0" w:space="0" w:color="auto"/>
      </w:divBdr>
      <w:divsChild>
        <w:div w:id="713652097">
          <w:marLeft w:val="0"/>
          <w:marRight w:val="0"/>
          <w:marTop w:val="0"/>
          <w:marBottom w:val="0"/>
          <w:divBdr>
            <w:top w:val="none" w:sz="0" w:space="0" w:color="auto"/>
            <w:left w:val="none" w:sz="0" w:space="0" w:color="auto"/>
            <w:bottom w:val="none" w:sz="0" w:space="0" w:color="auto"/>
            <w:right w:val="none" w:sz="0" w:space="0" w:color="auto"/>
          </w:divBdr>
          <w:divsChild>
            <w:div w:id="713652105">
              <w:marLeft w:val="0"/>
              <w:marRight w:val="0"/>
              <w:marTop w:val="0"/>
              <w:marBottom w:val="0"/>
              <w:divBdr>
                <w:top w:val="none" w:sz="0" w:space="0" w:color="auto"/>
                <w:left w:val="none" w:sz="0" w:space="0" w:color="auto"/>
                <w:bottom w:val="none" w:sz="0" w:space="0" w:color="auto"/>
                <w:right w:val="none" w:sz="0" w:space="0" w:color="auto"/>
              </w:divBdr>
              <w:divsChild>
                <w:div w:id="713652030">
                  <w:marLeft w:val="0"/>
                  <w:marRight w:val="0"/>
                  <w:marTop w:val="0"/>
                  <w:marBottom w:val="0"/>
                  <w:divBdr>
                    <w:top w:val="none" w:sz="0" w:space="0" w:color="auto"/>
                    <w:left w:val="none" w:sz="0" w:space="0" w:color="auto"/>
                    <w:bottom w:val="none" w:sz="0" w:space="0" w:color="auto"/>
                    <w:right w:val="none" w:sz="0" w:space="0" w:color="auto"/>
                  </w:divBdr>
                  <w:divsChild>
                    <w:div w:id="713652078">
                      <w:marLeft w:val="0"/>
                      <w:marRight w:val="0"/>
                      <w:marTop w:val="0"/>
                      <w:marBottom w:val="0"/>
                      <w:divBdr>
                        <w:top w:val="none" w:sz="0" w:space="0" w:color="auto"/>
                        <w:left w:val="none" w:sz="0" w:space="0" w:color="auto"/>
                        <w:bottom w:val="none" w:sz="0" w:space="0" w:color="auto"/>
                        <w:right w:val="none" w:sz="0" w:space="0" w:color="auto"/>
                      </w:divBdr>
                      <w:divsChild>
                        <w:div w:id="713652046">
                          <w:marLeft w:val="0"/>
                          <w:marRight w:val="0"/>
                          <w:marTop w:val="0"/>
                          <w:marBottom w:val="0"/>
                          <w:divBdr>
                            <w:top w:val="none" w:sz="0" w:space="0" w:color="auto"/>
                            <w:left w:val="none" w:sz="0" w:space="0" w:color="auto"/>
                            <w:bottom w:val="none" w:sz="0" w:space="0" w:color="auto"/>
                            <w:right w:val="none" w:sz="0" w:space="0" w:color="auto"/>
                          </w:divBdr>
                          <w:divsChild>
                            <w:div w:id="713652048">
                              <w:marLeft w:val="0"/>
                              <w:marRight w:val="0"/>
                              <w:marTop w:val="0"/>
                              <w:marBottom w:val="0"/>
                              <w:divBdr>
                                <w:top w:val="none" w:sz="0" w:space="0" w:color="auto"/>
                                <w:left w:val="none" w:sz="0" w:space="0" w:color="auto"/>
                                <w:bottom w:val="none" w:sz="0" w:space="0" w:color="auto"/>
                                <w:right w:val="none" w:sz="0" w:space="0" w:color="auto"/>
                              </w:divBdr>
                              <w:divsChild>
                                <w:div w:id="713652066">
                                  <w:marLeft w:val="0"/>
                                  <w:marRight w:val="0"/>
                                  <w:marTop w:val="0"/>
                                  <w:marBottom w:val="0"/>
                                  <w:divBdr>
                                    <w:top w:val="none" w:sz="0" w:space="0" w:color="auto"/>
                                    <w:left w:val="none" w:sz="0" w:space="0" w:color="auto"/>
                                    <w:bottom w:val="none" w:sz="0" w:space="0" w:color="auto"/>
                                    <w:right w:val="none" w:sz="0" w:space="0" w:color="auto"/>
                                  </w:divBdr>
                                  <w:divsChild>
                                    <w:div w:id="713652093">
                                      <w:marLeft w:val="0"/>
                                      <w:marRight w:val="0"/>
                                      <w:marTop w:val="0"/>
                                      <w:marBottom w:val="0"/>
                                      <w:divBdr>
                                        <w:top w:val="none" w:sz="0" w:space="0" w:color="auto"/>
                                        <w:left w:val="none" w:sz="0" w:space="0" w:color="auto"/>
                                        <w:bottom w:val="none" w:sz="0" w:space="0" w:color="auto"/>
                                        <w:right w:val="none" w:sz="0" w:space="0" w:color="auto"/>
                                      </w:divBdr>
                                      <w:divsChild>
                                        <w:div w:id="713652058">
                                          <w:marLeft w:val="0"/>
                                          <w:marRight w:val="0"/>
                                          <w:marTop w:val="0"/>
                                          <w:marBottom w:val="0"/>
                                          <w:divBdr>
                                            <w:top w:val="none" w:sz="0" w:space="0" w:color="auto"/>
                                            <w:left w:val="none" w:sz="0" w:space="0" w:color="auto"/>
                                            <w:bottom w:val="none" w:sz="0" w:space="0" w:color="auto"/>
                                            <w:right w:val="none" w:sz="0" w:space="0" w:color="auto"/>
                                          </w:divBdr>
                                          <w:divsChild>
                                            <w:div w:id="713652083">
                                              <w:marLeft w:val="0"/>
                                              <w:marRight w:val="0"/>
                                              <w:marTop w:val="0"/>
                                              <w:marBottom w:val="0"/>
                                              <w:divBdr>
                                                <w:top w:val="none" w:sz="0" w:space="0" w:color="auto"/>
                                                <w:left w:val="none" w:sz="0" w:space="0" w:color="auto"/>
                                                <w:bottom w:val="none" w:sz="0" w:space="0" w:color="auto"/>
                                                <w:right w:val="none" w:sz="0" w:space="0" w:color="auto"/>
                                              </w:divBdr>
                                              <w:divsChild>
                                                <w:div w:id="713652029">
                                                  <w:marLeft w:val="0"/>
                                                  <w:marRight w:val="0"/>
                                                  <w:marTop w:val="0"/>
                                                  <w:marBottom w:val="0"/>
                                                  <w:divBdr>
                                                    <w:top w:val="none" w:sz="0" w:space="0" w:color="auto"/>
                                                    <w:left w:val="none" w:sz="0" w:space="0" w:color="auto"/>
                                                    <w:bottom w:val="none" w:sz="0" w:space="0" w:color="auto"/>
                                                    <w:right w:val="none" w:sz="0" w:space="0" w:color="auto"/>
                                                  </w:divBdr>
                                                  <w:divsChild>
                                                    <w:div w:id="713652079">
                                                      <w:marLeft w:val="0"/>
                                                      <w:marRight w:val="0"/>
                                                      <w:marTop w:val="0"/>
                                                      <w:marBottom w:val="0"/>
                                                      <w:divBdr>
                                                        <w:top w:val="none" w:sz="0" w:space="0" w:color="auto"/>
                                                        <w:left w:val="none" w:sz="0" w:space="0" w:color="auto"/>
                                                        <w:bottom w:val="none" w:sz="0" w:space="0" w:color="auto"/>
                                                        <w:right w:val="none" w:sz="0" w:space="0" w:color="auto"/>
                                                      </w:divBdr>
                                                      <w:divsChild>
                                                        <w:div w:id="713652052">
                                                          <w:marLeft w:val="0"/>
                                                          <w:marRight w:val="0"/>
                                                          <w:marTop w:val="0"/>
                                                          <w:marBottom w:val="0"/>
                                                          <w:divBdr>
                                                            <w:top w:val="none" w:sz="0" w:space="0" w:color="auto"/>
                                                            <w:left w:val="none" w:sz="0" w:space="0" w:color="auto"/>
                                                            <w:bottom w:val="none" w:sz="0" w:space="0" w:color="auto"/>
                                                            <w:right w:val="none" w:sz="0" w:space="0" w:color="auto"/>
                                                          </w:divBdr>
                                                          <w:divsChild>
                                                            <w:div w:id="713652054">
                                                              <w:marLeft w:val="0"/>
                                                              <w:marRight w:val="0"/>
                                                              <w:marTop w:val="0"/>
                                                              <w:marBottom w:val="0"/>
                                                              <w:divBdr>
                                                                <w:top w:val="none" w:sz="0" w:space="0" w:color="auto"/>
                                                                <w:left w:val="none" w:sz="0" w:space="0" w:color="auto"/>
                                                                <w:bottom w:val="none" w:sz="0" w:space="0" w:color="auto"/>
                                                                <w:right w:val="none" w:sz="0" w:space="0" w:color="auto"/>
                                                              </w:divBdr>
                                                              <w:divsChild>
                                                                <w:div w:id="713652049">
                                                                  <w:marLeft w:val="0"/>
                                                                  <w:marRight w:val="0"/>
                                                                  <w:marTop w:val="0"/>
                                                                  <w:marBottom w:val="0"/>
                                                                  <w:divBdr>
                                                                    <w:top w:val="none" w:sz="0" w:space="0" w:color="auto"/>
                                                                    <w:left w:val="none" w:sz="0" w:space="0" w:color="auto"/>
                                                                    <w:bottom w:val="none" w:sz="0" w:space="0" w:color="auto"/>
                                                                    <w:right w:val="none" w:sz="0" w:space="0" w:color="auto"/>
                                                                  </w:divBdr>
                                                                  <w:divsChild>
                                                                    <w:div w:id="713652074">
                                                                      <w:marLeft w:val="0"/>
                                                                      <w:marRight w:val="0"/>
                                                                      <w:marTop w:val="0"/>
                                                                      <w:marBottom w:val="0"/>
                                                                      <w:divBdr>
                                                                        <w:top w:val="none" w:sz="0" w:space="0" w:color="auto"/>
                                                                        <w:left w:val="none" w:sz="0" w:space="0" w:color="auto"/>
                                                                        <w:bottom w:val="none" w:sz="0" w:space="0" w:color="auto"/>
                                                                        <w:right w:val="none" w:sz="0" w:space="0" w:color="auto"/>
                                                                      </w:divBdr>
                                                                      <w:divsChild>
                                                                        <w:div w:id="713652085">
                                                                          <w:marLeft w:val="0"/>
                                                                          <w:marRight w:val="0"/>
                                                                          <w:marTop w:val="0"/>
                                                                          <w:marBottom w:val="0"/>
                                                                          <w:divBdr>
                                                                            <w:top w:val="none" w:sz="0" w:space="0" w:color="auto"/>
                                                                            <w:left w:val="none" w:sz="0" w:space="0" w:color="auto"/>
                                                                            <w:bottom w:val="none" w:sz="0" w:space="0" w:color="auto"/>
                                                                            <w:right w:val="none" w:sz="0" w:space="0" w:color="auto"/>
                                                                          </w:divBdr>
                                                                          <w:divsChild>
                                                                            <w:div w:id="713652026">
                                                                              <w:marLeft w:val="0"/>
                                                                              <w:marRight w:val="0"/>
                                                                              <w:marTop w:val="0"/>
                                                                              <w:marBottom w:val="0"/>
                                                                              <w:divBdr>
                                                                                <w:top w:val="none" w:sz="0" w:space="0" w:color="auto"/>
                                                                                <w:left w:val="none" w:sz="0" w:space="0" w:color="auto"/>
                                                                                <w:bottom w:val="none" w:sz="0" w:space="0" w:color="auto"/>
                                                                                <w:right w:val="none" w:sz="0" w:space="0" w:color="auto"/>
                                                                              </w:divBdr>
                                                                              <w:divsChild>
                                                                                <w:div w:id="713652047">
                                                                                  <w:marLeft w:val="0"/>
                                                                                  <w:marRight w:val="0"/>
                                                                                  <w:marTop w:val="0"/>
                                                                                  <w:marBottom w:val="0"/>
                                                                                  <w:divBdr>
                                                                                    <w:top w:val="none" w:sz="0" w:space="0" w:color="auto"/>
                                                                                    <w:left w:val="none" w:sz="0" w:space="0" w:color="auto"/>
                                                                                    <w:bottom w:val="none" w:sz="0" w:space="0" w:color="auto"/>
                                                                                    <w:right w:val="none" w:sz="0" w:space="0" w:color="auto"/>
                                                                                  </w:divBdr>
                                                                                  <w:divsChild>
                                                                                    <w:div w:id="713652086">
                                                                                      <w:marLeft w:val="0"/>
                                                                                      <w:marRight w:val="0"/>
                                                                                      <w:marTop w:val="0"/>
                                                                                      <w:marBottom w:val="0"/>
                                                                                      <w:divBdr>
                                                                                        <w:top w:val="none" w:sz="0" w:space="0" w:color="auto"/>
                                                                                        <w:left w:val="none" w:sz="0" w:space="0" w:color="auto"/>
                                                                                        <w:bottom w:val="none" w:sz="0" w:space="0" w:color="auto"/>
                                                                                        <w:right w:val="none" w:sz="0" w:space="0" w:color="auto"/>
                                                                                      </w:divBdr>
                                                                                      <w:divsChild>
                                                                                        <w:div w:id="713652092">
                                                                                          <w:marLeft w:val="0"/>
                                                                                          <w:marRight w:val="0"/>
                                                                                          <w:marTop w:val="0"/>
                                                                                          <w:marBottom w:val="0"/>
                                                                                          <w:divBdr>
                                                                                            <w:top w:val="none" w:sz="0" w:space="0" w:color="auto"/>
                                                                                            <w:left w:val="none" w:sz="0" w:space="0" w:color="auto"/>
                                                                                            <w:bottom w:val="none" w:sz="0" w:space="0" w:color="auto"/>
                                                                                            <w:right w:val="none" w:sz="0" w:space="0" w:color="auto"/>
                                                                                          </w:divBdr>
                                                                                          <w:divsChild>
                                                                                            <w:div w:id="713652080">
                                                                                              <w:marLeft w:val="0"/>
                                                                                              <w:marRight w:val="0"/>
                                                                                              <w:marTop w:val="0"/>
                                                                                              <w:marBottom w:val="0"/>
                                                                                              <w:divBdr>
                                                                                                <w:top w:val="none" w:sz="0" w:space="0" w:color="auto"/>
                                                                                                <w:left w:val="none" w:sz="0" w:space="0" w:color="auto"/>
                                                                                                <w:bottom w:val="none" w:sz="0" w:space="0" w:color="auto"/>
                                                                                                <w:right w:val="none" w:sz="0" w:space="0" w:color="auto"/>
                                                                                              </w:divBdr>
                                                                                              <w:divsChild>
                                                                                                <w:div w:id="713652027">
                                                                                                  <w:marLeft w:val="0"/>
                                                                                                  <w:marRight w:val="0"/>
                                                                                                  <w:marTop w:val="0"/>
                                                                                                  <w:marBottom w:val="0"/>
                                                                                                  <w:divBdr>
                                                                                                    <w:top w:val="none" w:sz="0" w:space="0" w:color="auto"/>
                                                                                                    <w:left w:val="none" w:sz="0" w:space="0" w:color="auto"/>
                                                                                                    <w:bottom w:val="none" w:sz="0" w:space="0" w:color="auto"/>
                                                                                                    <w:right w:val="none" w:sz="0" w:space="0" w:color="auto"/>
                                                                                                  </w:divBdr>
                                                                                                  <w:divsChild>
                                                                                                    <w:div w:id="713652073">
                                                                                                      <w:marLeft w:val="0"/>
                                                                                                      <w:marRight w:val="0"/>
                                                                                                      <w:marTop w:val="0"/>
                                                                                                      <w:marBottom w:val="0"/>
                                                                                                      <w:divBdr>
                                                                                                        <w:top w:val="none" w:sz="0" w:space="0" w:color="auto"/>
                                                                                                        <w:left w:val="none" w:sz="0" w:space="0" w:color="auto"/>
                                                                                                        <w:bottom w:val="none" w:sz="0" w:space="0" w:color="auto"/>
                                                                                                        <w:right w:val="none" w:sz="0" w:space="0" w:color="auto"/>
                                                                                                      </w:divBdr>
                                                                                                      <w:divsChild>
                                                                                                        <w:div w:id="713652032">
                                                                                                          <w:marLeft w:val="0"/>
                                                                                                          <w:marRight w:val="0"/>
                                                                                                          <w:marTop w:val="0"/>
                                                                                                          <w:marBottom w:val="0"/>
                                                                                                          <w:divBdr>
                                                                                                            <w:top w:val="none" w:sz="0" w:space="0" w:color="auto"/>
                                                                                                            <w:left w:val="none" w:sz="0" w:space="0" w:color="auto"/>
                                                                                                            <w:bottom w:val="none" w:sz="0" w:space="0" w:color="auto"/>
                                                                                                            <w:right w:val="none" w:sz="0" w:space="0" w:color="auto"/>
                                                                                                          </w:divBdr>
                                                                                                          <w:divsChild>
                                                                                                            <w:div w:id="713652104">
                                                                                                              <w:marLeft w:val="0"/>
                                                                                                              <w:marRight w:val="0"/>
                                                                                                              <w:marTop w:val="0"/>
                                                                                                              <w:marBottom w:val="0"/>
                                                                                                              <w:divBdr>
                                                                                                                <w:top w:val="none" w:sz="0" w:space="0" w:color="auto"/>
                                                                                                                <w:left w:val="none" w:sz="0" w:space="0" w:color="auto"/>
                                                                                                                <w:bottom w:val="none" w:sz="0" w:space="0" w:color="auto"/>
                                                                                                                <w:right w:val="none" w:sz="0" w:space="0" w:color="auto"/>
                                                                                                              </w:divBdr>
                                                                                                              <w:divsChild>
                                                                                                                <w:div w:id="713652028">
                                                                                                                  <w:marLeft w:val="0"/>
                                                                                                                  <w:marRight w:val="0"/>
                                                                                                                  <w:marTop w:val="0"/>
                                                                                                                  <w:marBottom w:val="0"/>
                                                                                                                  <w:divBdr>
                                                                                                                    <w:top w:val="none" w:sz="0" w:space="0" w:color="auto"/>
                                                                                                                    <w:left w:val="none" w:sz="0" w:space="0" w:color="auto"/>
                                                                                                                    <w:bottom w:val="none" w:sz="0" w:space="0" w:color="auto"/>
                                                                                                                    <w:right w:val="none" w:sz="0" w:space="0" w:color="auto"/>
                                                                                                                  </w:divBdr>
                                                                                                                  <w:divsChild>
                                                                                                                    <w:div w:id="713652039">
                                                                                                                      <w:marLeft w:val="0"/>
                                                                                                                      <w:marRight w:val="0"/>
                                                                                                                      <w:marTop w:val="0"/>
                                                                                                                      <w:marBottom w:val="0"/>
                                                                                                                      <w:divBdr>
                                                                                                                        <w:top w:val="none" w:sz="0" w:space="0" w:color="auto"/>
                                                                                                                        <w:left w:val="none" w:sz="0" w:space="0" w:color="auto"/>
                                                                                                                        <w:bottom w:val="none" w:sz="0" w:space="0" w:color="auto"/>
                                                                                                                        <w:right w:val="none" w:sz="0" w:space="0" w:color="auto"/>
                                                                                                                      </w:divBdr>
                                                                                                                      <w:divsChild>
                                                                                                                        <w:div w:id="713652099">
                                                                                                                          <w:marLeft w:val="0"/>
                                                                                                                          <w:marRight w:val="0"/>
                                                                                                                          <w:marTop w:val="0"/>
                                                                                                                          <w:marBottom w:val="0"/>
                                                                                                                          <w:divBdr>
                                                                                                                            <w:top w:val="none" w:sz="0" w:space="0" w:color="auto"/>
                                                                                                                            <w:left w:val="none" w:sz="0" w:space="0" w:color="auto"/>
                                                                                                                            <w:bottom w:val="none" w:sz="0" w:space="0" w:color="auto"/>
                                                                                                                            <w:right w:val="none" w:sz="0" w:space="0" w:color="auto"/>
                                                                                                                          </w:divBdr>
                                                                                                                          <w:divsChild>
                                                                                                                            <w:div w:id="713652041">
                                                                                                                              <w:marLeft w:val="0"/>
                                                                                                                              <w:marRight w:val="0"/>
                                                                                                                              <w:marTop w:val="0"/>
                                                                                                                              <w:marBottom w:val="0"/>
                                                                                                                              <w:divBdr>
                                                                                                                                <w:top w:val="none" w:sz="0" w:space="0" w:color="auto"/>
                                                                                                                                <w:left w:val="none" w:sz="0" w:space="0" w:color="auto"/>
                                                                                                                                <w:bottom w:val="none" w:sz="0" w:space="0" w:color="auto"/>
                                                                                                                                <w:right w:val="none" w:sz="0" w:space="0" w:color="auto"/>
                                                                                                                              </w:divBdr>
                                                                                                                              <w:divsChild>
                                                                                                                                <w:div w:id="713652070">
                                                                                                                                  <w:marLeft w:val="0"/>
                                                                                                                                  <w:marRight w:val="0"/>
                                                                                                                                  <w:marTop w:val="0"/>
                                                                                                                                  <w:marBottom w:val="0"/>
                                                                                                                                  <w:divBdr>
                                                                                                                                    <w:top w:val="none" w:sz="0" w:space="0" w:color="auto"/>
                                                                                                                                    <w:left w:val="none" w:sz="0" w:space="0" w:color="auto"/>
                                                                                                                                    <w:bottom w:val="none" w:sz="0" w:space="0" w:color="auto"/>
                                                                                                                                    <w:right w:val="none" w:sz="0" w:space="0" w:color="auto"/>
                                                                                                                                  </w:divBdr>
                                                                                                                                  <w:divsChild>
                                                                                                                                    <w:div w:id="713652065">
                                                                                                                                      <w:marLeft w:val="0"/>
                                                                                                                                      <w:marRight w:val="0"/>
                                                                                                                                      <w:marTop w:val="0"/>
                                                                                                                                      <w:marBottom w:val="0"/>
                                                                                                                                      <w:divBdr>
                                                                                                                                        <w:top w:val="none" w:sz="0" w:space="0" w:color="auto"/>
                                                                                                                                        <w:left w:val="none" w:sz="0" w:space="0" w:color="auto"/>
                                                                                                                                        <w:bottom w:val="none" w:sz="0" w:space="0" w:color="auto"/>
                                                                                                                                        <w:right w:val="none" w:sz="0" w:space="0" w:color="auto"/>
                                                                                                                                      </w:divBdr>
                                                                                                                                      <w:divsChild>
                                                                                                                                        <w:div w:id="713652051">
                                                                                                                                          <w:marLeft w:val="0"/>
                                                                                                                                          <w:marRight w:val="0"/>
                                                                                                                                          <w:marTop w:val="0"/>
                                                                                                                                          <w:marBottom w:val="0"/>
                                                                                                                                          <w:divBdr>
                                                                                                                                            <w:top w:val="none" w:sz="0" w:space="0" w:color="auto"/>
                                                                                                                                            <w:left w:val="none" w:sz="0" w:space="0" w:color="auto"/>
                                                                                                                                            <w:bottom w:val="none" w:sz="0" w:space="0" w:color="auto"/>
                                                                                                                                            <w:right w:val="none" w:sz="0" w:space="0" w:color="auto"/>
                                                                                                                                          </w:divBdr>
                                                                                                                                          <w:divsChild>
                                                                                                                                            <w:div w:id="713652094">
                                                                                                                                              <w:marLeft w:val="0"/>
                                                                                                                                              <w:marRight w:val="0"/>
                                                                                                                                              <w:marTop w:val="0"/>
                                                                                                                                              <w:marBottom w:val="0"/>
                                                                                                                                              <w:divBdr>
                                                                                                                                                <w:top w:val="none" w:sz="0" w:space="0" w:color="auto"/>
                                                                                                                                                <w:left w:val="none" w:sz="0" w:space="0" w:color="auto"/>
                                                                                                                                                <w:bottom w:val="none" w:sz="0" w:space="0" w:color="auto"/>
                                                                                                                                                <w:right w:val="none" w:sz="0" w:space="0" w:color="auto"/>
                                                                                                                                              </w:divBdr>
                                                                                                                                              <w:divsChild>
                                                                                                                                                <w:div w:id="713652081">
                                                                                                                                                  <w:marLeft w:val="0"/>
                                                                                                                                                  <w:marRight w:val="0"/>
                                                                                                                                                  <w:marTop w:val="0"/>
                                                                                                                                                  <w:marBottom w:val="0"/>
                                                                                                                                                  <w:divBdr>
                                                                                                                                                    <w:top w:val="none" w:sz="0" w:space="0" w:color="auto"/>
                                                                                                                                                    <w:left w:val="none" w:sz="0" w:space="0" w:color="auto"/>
                                                                                                                                                    <w:bottom w:val="none" w:sz="0" w:space="0" w:color="auto"/>
                                                                                                                                                    <w:right w:val="none" w:sz="0" w:space="0" w:color="auto"/>
                                                                                                                                                  </w:divBdr>
                                                                                                                                                  <w:divsChild>
                                                                                                                                                    <w:div w:id="713652100">
                                                                                                                                                      <w:marLeft w:val="0"/>
                                                                                                                                                      <w:marRight w:val="0"/>
                                                                                                                                                      <w:marTop w:val="0"/>
                                                                                                                                                      <w:marBottom w:val="0"/>
                                                                                                                                                      <w:divBdr>
                                                                                                                                                        <w:top w:val="none" w:sz="0" w:space="0" w:color="auto"/>
                                                                                                                                                        <w:left w:val="none" w:sz="0" w:space="0" w:color="auto"/>
                                                                                                                                                        <w:bottom w:val="none" w:sz="0" w:space="0" w:color="auto"/>
                                                                                                                                                        <w:right w:val="none" w:sz="0" w:space="0" w:color="auto"/>
                                                                                                                                                      </w:divBdr>
                                                                                                                                                      <w:divsChild>
                                                                                                                                                        <w:div w:id="713652076">
                                                                                                                                                          <w:marLeft w:val="0"/>
                                                                                                                                                          <w:marRight w:val="0"/>
                                                                                                                                                          <w:marTop w:val="0"/>
                                                                                                                                                          <w:marBottom w:val="0"/>
                                                                                                                                                          <w:divBdr>
                                                                                                                                                            <w:top w:val="none" w:sz="0" w:space="0" w:color="auto"/>
                                                                                                                                                            <w:left w:val="none" w:sz="0" w:space="0" w:color="auto"/>
                                                                                                                                                            <w:bottom w:val="none" w:sz="0" w:space="0" w:color="auto"/>
                                                                                                                                                            <w:right w:val="none" w:sz="0" w:space="0" w:color="auto"/>
                                                                                                                                                          </w:divBdr>
                                                                                                                                                          <w:divsChild>
                                                                                                                                                            <w:div w:id="713652033">
                                                                                                                                                              <w:marLeft w:val="0"/>
                                                                                                                                                              <w:marRight w:val="0"/>
                                                                                                                                                              <w:marTop w:val="0"/>
                                                                                                                                                              <w:marBottom w:val="0"/>
                                                                                                                                                              <w:divBdr>
                                                                                                                                                                <w:top w:val="none" w:sz="0" w:space="0" w:color="auto"/>
                                                                                                                                                                <w:left w:val="none" w:sz="0" w:space="0" w:color="auto"/>
                                                                                                                                                                <w:bottom w:val="none" w:sz="0" w:space="0" w:color="auto"/>
                                                                                                                                                                <w:right w:val="none" w:sz="0" w:space="0" w:color="auto"/>
                                                                                                                                                              </w:divBdr>
                                                                                                                                                              <w:divsChild>
                                                                                                                                                                <w:div w:id="713652042">
                                                                                                                                                                  <w:marLeft w:val="0"/>
                                                                                                                                                                  <w:marRight w:val="0"/>
                                                                                                                                                                  <w:marTop w:val="0"/>
                                                                                                                                                                  <w:marBottom w:val="0"/>
                                                                                                                                                                  <w:divBdr>
                                                                                                                                                                    <w:top w:val="none" w:sz="0" w:space="0" w:color="auto"/>
                                                                                                                                                                    <w:left w:val="none" w:sz="0" w:space="0" w:color="auto"/>
                                                                                                                                                                    <w:bottom w:val="none" w:sz="0" w:space="0" w:color="auto"/>
                                                                                                                                                                    <w:right w:val="none" w:sz="0" w:space="0" w:color="auto"/>
                                                                                                                                                                  </w:divBdr>
                                                                                                                                                                </w:div>
                                                                                                                                                                <w:div w:id="7136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652095">
      <w:marLeft w:val="0"/>
      <w:marRight w:val="0"/>
      <w:marTop w:val="0"/>
      <w:marBottom w:val="0"/>
      <w:divBdr>
        <w:top w:val="none" w:sz="0" w:space="0" w:color="auto"/>
        <w:left w:val="none" w:sz="0" w:space="0" w:color="auto"/>
        <w:bottom w:val="none" w:sz="0" w:space="0" w:color="auto"/>
        <w:right w:val="none" w:sz="0" w:space="0" w:color="auto"/>
      </w:divBdr>
    </w:div>
    <w:div w:id="713652096">
      <w:marLeft w:val="0"/>
      <w:marRight w:val="0"/>
      <w:marTop w:val="0"/>
      <w:marBottom w:val="0"/>
      <w:divBdr>
        <w:top w:val="none" w:sz="0" w:space="0" w:color="auto"/>
        <w:left w:val="none" w:sz="0" w:space="0" w:color="auto"/>
        <w:bottom w:val="none" w:sz="0" w:space="0" w:color="auto"/>
        <w:right w:val="none" w:sz="0" w:space="0" w:color="auto"/>
      </w:divBdr>
    </w:div>
    <w:div w:id="713652098">
      <w:marLeft w:val="0"/>
      <w:marRight w:val="0"/>
      <w:marTop w:val="0"/>
      <w:marBottom w:val="0"/>
      <w:divBdr>
        <w:top w:val="none" w:sz="0" w:space="0" w:color="auto"/>
        <w:left w:val="none" w:sz="0" w:space="0" w:color="auto"/>
        <w:bottom w:val="none" w:sz="0" w:space="0" w:color="auto"/>
        <w:right w:val="none" w:sz="0" w:space="0" w:color="auto"/>
      </w:divBdr>
    </w:div>
    <w:div w:id="7136521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REP.DOTM</Template>
  <TotalTime>3</TotalTime>
  <Pages>3</Pages>
  <Words>396</Words>
  <Characters>2263</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sainton;Johannes.Gehringer@ec.europa.eu</dc:creator>
  <cp:keywords>EL4</cp:keywords>
  <dc:description/>
  <cp:lastModifiedBy>PC11</cp:lastModifiedBy>
  <cp:revision>5</cp:revision>
  <cp:lastPrinted>2013-11-06T08:46:00Z</cp:lastPrinted>
  <dcterms:created xsi:type="dcterms:W3CDTF">2025-03-20T10:07:00Z</dcterms:created>
  <dcterms:modified xsi:type="dcterms:W3CDTF">2026-02-08T17:44:00Z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MSIP_Label_6bd9ddd1-4d20-43f6-abfa-fc3c07406f94_Enabled">
    <vt:lpwstr>true</vt:lpwstr>
  </property>
  <property fmtid="{D5CDD505-2E9C-101B-9397-08002B2CF9AE}" pid="16" name="MSIP_Label_6bd9ddd1-4d20-43f6-abfa-fc3c07406f94_SetDate">
    <vt:lpwstr>2023-04-28T13:37:47Z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40f4c786-f84b-4c33-a12b-5879aef18d67</vt:lpwstr>
  </property>
  <property fmtid="{D5CDD505-2E9C-101B-9397-08002B2CF9AE}" pid="21" name="MSIP_Label_6bd9ddd1-4d20-43f6-abfa-fc3c07406f94_ContentBits">
    <vt:lpwstr>0</vt:lpwstr>
  </property>
  <property fmtid="{D5CDD505-2E9C-101B-9397-08002B2CF9AE}" pid="22" name="Year">
    <vt:lpwstr>2015</vt:lpwstr>
  </property>
  <property fmtid="{D5CDD505-2E9C-101B-9397-08002B2CF9AE}" pid="23" name="Status">
    <vt:lpwstr>Internal Draft</vt:lpwstr>
  </property>
  <property fmtid="{D5CDD505-2E9C-101B-9397-08002B2CF9AE}" pid="24" name="Next date of delivery">
    <vt:lpwstr>2015-02-16T01:00:00Z</vt:lpwstr>
  </property>
  <property fmtid="{D5CDD505-2E9C-101B-9397-08002B2CF9AE}" pid="25" name="Final date of delivery">
    <vt:lpwstr>2015-03-16T01:00:00Z</vt:lpwstr>
  </property>
  <property fmtid="{D5CDD505-2E9C-101B-9397-08002B2CF9AE}" pid="26" name="Contributors">
    <vt:lpwstr/>
  </property>
  <property fmtid="{D5CDD505-2E9C-101B-9397-08002B2CF9AE}" pid="27" name="_Status">
    <vt:lpwstr>Not Started</vt:lpwstr>
  </property>
  <property fmtid="{D5CDD505-2E9C-101B-9397-08002B2CF9AE}" pid="28" name="Leader (unit)">
    <vt:lpwstr>A3</vt:lpwstr>
  </property>
  <property fmtid="{D5CDD505-2E9C-101B-9397-08002B2CF9AE}" pid="29" name="Working group REF DOC meeting">
    <vt:lpwstr/>
  </property>
  <property fmtid="{D5CDD505-2E9C-101B-9397-08002B2CF9AE}" pid="30" name="Validation">
    <vt:lpwstr/>
  </property>
  <property fmtid="{D5CDD505-2E9C-101B-9397-08002B2CF9AE}" pid="31" name="About">
    <vt:lpwstr>Management of National Agencies</vt:lpwstr>
  </property>
  <property fmtid="{D5CDD505-2E9C-101B-9397-08002B2CF9AE}" pid="32" name="Leader (staff member)">
    <vt:lpwstr>SS</vt:lpwstr>
  </property>
  <property fmtid="{D5CDD505-2E9C-101B-9397-08002B2CF9AE}" pid="33" name="Other stakeholders">
    <vt:lpwstr/>
  </property>
  <property fmtid="{D5CDD505-2E9C-101B-9397-08002B2CF9AE}" pid="34" name="Impact on business requirements for IT">
    <vt:lpwstr/>
  </property>
</Properties>
</file>