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661" w:rsidRPr="004D218F" w:rsidRDefault="009C7661" w:rsidP="002F549E">
      <w:pPr>
        <w:tabs>
          <w:tab w:val="right" w:pos="8280"/>
        </w:tabs>
        <w:spacing w:after="0"/>
        <w:ind w:right="-22"/>
        <w:contextualSpacing/>
        <w:jc w:val="center"/>
        <w:rPr>
          <w:rFonts w:ascii="Verdana" w:hAnsi="Verdana"/>
          <w:caps/>
          <w:color w:val="002060"/>
          <w:sz w:val="20"/>
          <w:lang w:val="en-GB"/>
        </w:rPr>
      </w:pPr>
    </w:p>
    <w:p w:rsidR="009C7661" w:rsidRPr="00EF257B" w:rsidRDefault="009C7661"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Pr="00EF257B">
        <w:rPr>
          <w:rFonts w:ascii="Verdana" w:hAnsi="Verdana" w:cs="Arial"/>
          <w:b/>
          <w:color w:val="002060"/>
          <w:sz w:val="36"/>
          <w:szCs w:val="36"/>
          <w:lang w:val="en-GB"/>
        </w:rPr>
        <w:t>Mobility Agreement</w:t>
      </w:r>
    </w:p>
    <w:p w:rsidR="009C7661" w:rsidRDefault="009C7661"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Staff Mobility For Teaching</w:t>
      </w:r>
      <w:r>
        <w:rPr>
          <w:rStyle w:val="EndnoteReference"/>
          <w:rFonts w:ascii="Verdana" w:hAnsi="Verdana" w:cs="Arial"/>
          <w:b/>
          <w:color w:val="002060"/>
          <w:sz w:val="36"/>
          <w:szCs w:val="36"/>
          <w:lang w:val="en-GB"/>
        </w:rPr>
        <w:endnoteReference w:id="1"/>
      </w:r>
    </w:p>
    <w:p w:rsidR="009C7661" w:rsidRPr="00B223B0" w:rsidRDefault="009C7661" w:rsidP="00B223B0">
      <w:pPr>
        <w:spacing w:after="0"/>
        <w:ind w:right="-992"/>
        <w:jc w:val="left"/>
        <w:rPr>
          <w:rFonts w:ascii="Verdana" w:hAnsi="Verdana" w:cs="Arial"/>
          <w:b/>
          <w:color w:val="002060"/>
          <w:sz w:val="20"/>
          <w:lang w:val="en-GB"/>
        </w:rPr>
      </w:pPr>
    </w:p>
    <w:p w:rsidR="009C7661" w:rsidRDefault="009C7661" w:rsidP="00743F98">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rsidR="009C7661" w:rsidRDefault="009C7661" w:rsidP="00B223B0">
      <w:pPr>
        <w:pStyle w:val="CommentText"/>
        <w:tabs>
          <w:tab w:val="left" w:pos="2552"/>
          <w:tab w:val="left" w:pos="3686"/>
          <w:tab w:val="left" w:pos="5954"/>
        </w:tabs>
        <w:spacing w:after="0"/>
        <w:rPr>
          <w:rFonts w:ascii="Verdana" w:hAnsi="Verdana" w:cs="Calibri"/>
          <w:lang w:val="en-GB"/>
        </w:rPr>
      </w:pPr>
    </w:p>
    <w:p w:rsidR="009C7661" w:rsidRDefault="009C7661"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rsidR="009C7661" w:rsidRDefault="009C7661" w:rsidP="00B223B0">
      <w:pPr>
        <w:pStyle w:val="CommentText"/>
        <w:tabs>
          <w:tab w:val="left" w:pos="2552"/>
          <w:tab w:val="left" w:pos="3686"/>
          <w:tab w:val="left" w:pos="5954"/>
        </w:tabs>
        <w:spacing w:after="0"/>
        <w:rPr>
          <w:lang w:val="en-GB"/>
        </w:rPr>
      </w:pPr>
    </w:p>
    <w:p w:rsidR="009C7661" w:rsidRDefault="009C7661" w:rsidP="00743F98">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rsidR="009C7661" w:rsidRDefault="009C7661" w:rsidP="00743F98">
      <w:pPr>
        <w:pStyle w:val="CommentText"/>
        <w:tabs>
          <w:tab w:val="left" w:pos="2552"/>
          <w:tab w:val="left" w:pos="3686"/>
          <w:tab w:val="left" w:pos="5954"/>
        </w:tabs>
        <w:spacing w:after="0"/>
        <w:rPr>
          <w:rFonts w:ascii="Verdana" w:hAnsi="Verdana" w:cs="Arial"/>
          <w:b/>
          <w:color w:val="002060"/>
          <w:lang w:val="en-GB"/>
        </w:rPr>
      </w:pPr>
    </w:p>
    <w:p w:rsidR="009C7661" w:rsidRPr="006261DD" w:rsidRDefault="009C766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2088"/>
        <w:gridCol w:w="2232"/>
        <w:gridCol w:w="2232"/>
      </w:tblGrid>
      <w:tr w:rsidR="009C7661" w:rsidRPr="007673FA" w:rsidTr="00743F98">
        <w:trPr>
          <w:trHeight w:val="334"/>
        </w:trPr>
        <w:tc>
          <w:tcPr>
            <w:tcW w:w="2376" w:type="dxa"/>
            <w:shd w:val="clear" w:color="auto" w:fill="FFFFFF"/>
          </w:tcPr>
          <w:p w:rsidR="009C7661" w:rsidRPr="007673FA" w:rsidRDefault="009C7661"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088" w:type="dxa"/>
            <w:shd w:val="clear" w:color="auto" w:fill="FFFFFF"/>
          </w:tcPr>
          <w:p w:rsidR="009C7661" w:rsidRPr="007673FA" w:rsidRDefault="009C7661"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9C7661" w:rsidRPr="007673FA" w:rsidRDefault="009C7661"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rsidR="009C7661" w:rsidRPr="007673FA" w:rsidRDefault="009C7661" w:rsidP="00B223B0">
            <w:pPr>
              <w:shd w:val="clear" w:color="auto" w:fill="FFFFFF"/>
              <w:spacing w:after="120"/>
              <w:ind w:right="-993"/>
              <w:jc w:val="center"/>
              <w:rPr>
                <w:rFonts w:ascii="Verdana" w:hAnsi="Verdana" w:cs="Arial"/>
                <w:b/>
                <w:color w:val="002060"/>
                <w:sz w:val="20"/>
                <w:lang w:val="en-GB"/>
              </w:rPr>
            </w:pPr>
          </w:p>
        </w:tc>
      </w:tr>
      <w:tr w:rsidR="009C7661" w:rsidRPr="007673FA" w:rsidTr="00743F98">
        <w:trPr>
          <w:trHeight w:val="412"/>
        </w:trPr>
        <w:tc>
          <w:tcPr>
            <w:tcW w:w="2376" w:type="dxa"/>
            <w:shd w:val="clear" w:color="auto" w:fill="FFFFFF"/>
          </w:tcPr>
          <w:p w:rsidR="009C7661" w:rsidRPr="00DF7065" w:rsidRDefault="009C7661"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Reference"/>
                <w:rFonts w:ascii="Verdana" w:hAnsi="Verdana" w:cs="Arial"/>
                <w:sz w:val="20"/>
                <w:lang w:val="en-GB"/>
              </w:rPr>
              <w:endnoteReference w:id="2"/>
            </w:r>
          </w:p>
        </w:tc>
        <w:tc>
          <w:tcPr>
            <w:tcW w:w="2088" w:type="dxa"/>
            <w:shd w:val="clear" w:color="auto" w:fill="FFFFFF"/>
          </w:tcPr>
          <w:p w:rsidR="009C7661" w:rsidRPr="007673FA" w:rsidRDefault="009C7661"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9C7661" w:rsidRPr="007673FA" w:rsidRDefault="009C7661"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Reference"/>
                <w:rFonts w:ascii="Verdana" w:hAnsi="Verdana" w:cs="Arial"/>
                <w:sz w:val="20"/>
                <w:lang w:val="en-GB"/>
              </w:rPr>
              <w:endnoteReference w:id="3"/>
            </w:r>
          </w:p>
        </w:tc>
        <w:tc>
          <w:tcPr>
            <w:tcW w:w="2232" w:type="dxa"/>
            <w:shd w:val="clear" w:color="auto" w:fill="FFFFFF"/>
          </w:tcPr>
          <w:p w:rsidR="009C7661" w:rsidRPr="007673FA" w:rsidRDefault="009C7661" w:rsidP="00B223B0">
            <w:pPr>
              <w:shd w:val="clear" w:color="auto" w:fill="FFFFFF"/>
              <w:spacing w:after="120"/>
              <w:ind w:right="-993"/>
              <w:jc w:val="center"/>
              <w:rPr>
                <w:rFonts w:ascii="Verdana" w:hAnsi="Verdana" w:cs="Arial"/>
                <w:b/>
                <w:sz w:val="20"/>
                <w:lang w:val="en-GB"/>
              </w:rPr>
            </w:pPr>
          </w:p>
        </w:tc>
      </w:tr>
      <w:tr w:rsidR="009C7661" w:rsidRPr="007673FA" w:rsidTr="00743F98">
        <w:tc>
          <w:tcPr>
            <w:tcW w:w="2376" w:type="dxa"/>
            <w:shd w:val="clear" w:color="auto" w:fill="FFFFFF"/>
          </w:tcPr>
          <w:p w:rsidR="009C7661" w:rsidRPr="007673FA" w:rsidRDefault="009C7661"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Pr="007673FA">
              <w:rPr>
                <w:rFonts w:ascii="Verdana" w:hAnsi="Verdana" w:cs="Arial"/>
                <w:sz w:val="20"/>
                <w:lang w:val="en-GB"/>
              </w:rPr>
              <w:t xml:space="preserve"> </w:t>
            </w:r>
            <w:r w:rsidRPr="00743F98">
              <w:rPr>
                <w:rFonts w:ascii="Verdana" w:hAnsi="Verdana" w:cs="Calibri"/>
                <w:sz w:val="20"/>
                <w:lang w:val="en-GB"/>
              </w:rPr>
              <w:t>[</w:t>
            </w:r>
            <w:r w:rsidRPr="00743F98">
              <w:rPr>
                <w:rFonts w:ascii="Verdana" w:hAnsi="Verdana" w:cs="Calibri"/>
                <w:i/>
                <w:sz w:val="20"/>
                <w:lang w:val="en-GB"/>
              </w:rPr>
              <w:t>M/F/Undefined</w:t>
            </w:r>
            <w:r w:rsidRPr="00743F98">
              <w:rPr>
                <w:rFonts w:ascii="Verdana" w:hAnsi="Verdana" w:cs="Calibri"/>
                <w:sz w:val="20"/>
                <w:lang w:val="en-GB"/>
              </w:rPr>
              <w:t>]</w:t>
            </w:r>
          </w:p>
        </w:tc>
        <w:tc>
          <w:tcPr>
            <w:tcW w:w="2088" w:type="dxa"/>
            <w:shd w:val="clear" w:color="auto" w:fill="FFFFFF"/>
          </w:tcPr>
          <w:p w:rsidR="009C7661" w:rsidRPr="007673FA" w:rsidRDefault="009C7661"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9C7661" w:rsidRPr="007673FA" w:rsidRDefault="009C7661"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9C7661" w:rsidRPr="007673FA" w:rsidRDefault="009C7661" w:rsidP="00B223B0">
            <w:pPr>
              <w:shd w:val="clear" w:color="auto" w:fill="FFFFFF"/>
              <w:spacing w:after="120"/>
              <w:ind w:right="-993"/>
              <w:jc w:val="left"/>
              <w:rPr>
                <w:rFonts w:ascii="Verdana" w:hAnsi="Verdana" w:cs="Arial"/>
                <w:b/>
                <w:color w:val="002060"/>
                <w:sz w:val="20"/>
                <w:lang w:val="en-GB"/>
              </w:rPr>
            </w:pPr>
            <w:r w:rsidRPr="00743F98">
              <w:rPr>
                <w:rFonts w:ascii="Verdana" w:hAnsi="Verdana" w:cs="Arial"/>
                <w:sz w:val="20"/>
                <w:lang w:val="en-GB"/>
              </w:rPr>
              <w:t>20../20..</w:t>
            </w:r>
          </w:p>
        </w:tc>
      </w:tr>
      <w:tr w:rsidR="009C7661" w:rsidRPr="007673FA" w:rsidTr="00743F98">
        <w:tc>
          <w:tcPr>
            <w:tcW w:w="2376" w:type="dxa"/>
            <w:shd w:val="clear" w:color="auto" w:fill="FFFFFF"/>
          </w:tcPr>
          <w:p w:rsidR="009C7661" w:rsidRPr="007673FA" w:rsidRDefault="009C7661"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rsidR="009C7661" w:rsidRPr="007673FA" w:rsidRDefault="009C7661" w:rsidP="0081766A">
            <w:pPr>
              <w:shd w:val="clear" w:color="auto" w:fill="FFFFFF"/>
              <w:spacing w:after="120"/>
              <w:ind w:right="-993"/>
              <w:jc w:val="left"/>
              <w:rPr>
                <w:rFonts w:ascii="Verdana" w:hAnsi="Verdana" w:cs="Arial"/>
                <w:b/>
                <w:color w:val="002060"/>
                <w:sz w:val="20"/>
                <w:lang w:val="en-GB"/>
              </w:rPr>
            </w:pPr>
          </w:p>
        </w:tc>
      </w:tr>
    </w:tbl>
    <w:p w:rsidR="009C7661" w:rsidRDefault="009C7661" w:rsidP="00107B17">
      <w:pPr>
        <w:shd w:val="clear" w:color="auto" w:fill="FFFFFF"/>
        <w:spacing w:after="120"/>
        <w:ind w:right="-992"/>
        <w:jc w:val="left"/>
        <w:rPr>
          <w:rFonts w:ascii="Verdana" w:hAnsi="Verdana" w:cs="Arial"/>
          <w:b/>
          <w:color w:val="002060"/>
          <w:sz w:val="16"/>
          <w:szCs w:val="16"/>
          <w:lang w:val="en-GB"/>
        </w:rPr>
      </w:pPr>
    </w:p>
    <w:p w:rsidR="009C7661" w:rsidRDefault="009C7661"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28"/>
        <w:gridCol w:w="2228"/>
        <w:gridCol w:w="2228"/>
        <w:gridCol w:w="2228"/>
      </w:tblGrid>
      <w:tr w:rsidR="009C7661" w:rsidRPr="009F5B61" w:rsidTr="00CF3BB1">
        <w:trPr>
          <w:trHeight w:val="314"/>
        </w:trPr>
        <w:tc>
          <w:tcPr>
            <w:tcW w:w="2228" w:type="dxa"/>
            <w:shd w:val="clear" w:color="auto" w:fill="FFFFFF"/>
          </w:tcPr>
          <w:p w:rsidR="009C7661" w:rsidRPr="005E466D" w:rsidRDefault="009C7661"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9C7661" w:rsidRPr="005E466D" w:rsidRDefault="009C7661" w:rsidP="00107B17">
            <w:pPr>
              <w:shd w:val="clear" w:color="auto" w:fill="FFFFFF"/>
              <w:ind w:right="-993"/>
              <w:jc w:val="center"/>
              <w:rPr>
                <w:rFonts w:ascii="Verdana" w:hAnsi="Verdana" w:cs="Arial"/>
                <w:b/>
                <w:color w:val="002060"/>
                <w:sz w:val="20"/>
                <w:lang w:val="en-GB"/>
              </w:rPr>
            </w:pPr>
          </w:p>
        </w:tc>
      </w:tr>
      <w:tr w:rsidR="009C7661" w:rsidRPr="005E466D" w:rsidTr="00107B17">
        <w:trPr>
          <w:trHeight w:val="314"/>
        </w:trPr>
        <w:tc>
          <w:tcPr>
            <w:tcW w:w="2228" w:type="dxa"/>
            <w:shd w:val="clear" w:color="auto" w:fill="FFFFFF"/>
          </w:tcPr>
          <w:p w:rsidR="009C7661" w:rsidRPr="005E466D" w:rsidRDefault="009C7661"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4"/>
            </w:r>
            <w:r w:rsidRPr="005E466D">
              <w:rPr>
                <w:rFonts w:ascii="Verdana" w:hAnsi="Verdana" w:cs="Arial"/>
                <w:sz w:val="20"/>
                <w:lang w:val="en-GB"/>
              </w:rPr>
              <w:t xml:space="preserve"> </w:t>
            </w:r>
          </w:p>
          <w:p w:rsidR="009C7661" w:rsidRPr="005E466D" w:rsidRDefault="009C7661"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9C7661" w:rsidRPr="005E466D" w:rsidRDefault="009C7661"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9C7661" w:rsidRPr="005E466D" w:rsidRDefault="009C7661"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rsidR="009C7661" w:rsidRDefault="009C7661" w:rsidP="00D87A69">
            <w:pPr>
              <w:shd w:val="clear" w:color="auto" w:fill="FFFFFF"/>
              <w:ind w:right="-992"/>
              <w:contextualSpacing/>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p w:rsidR="009C7661" w:rsidRPr="005E466D" w:rsidRDefault="009C7661" w:rsidP="00D87A69">
            <w:pPr>
              <w:shd w:val="clear" w:color="auto" w:fill="FFFFFF"/>
              <w:spacing w:after="0"/>
              <w:ind w:right="-992"/>
              <w:contextualSpacing/>
              <w:jc w:val="left"/>
              <w:rPr>
                <w:rFonts w:ascii="Verdana" w:hAnsi="Verdana" w:cs="Arial"/>
                <w:sz w:val="20"/>
                <w:lang w:val="en-GB"/>
              </w:rPr>
            </w:pPr>
            <w:r w:rsidRPr="00D87A69">
              <w:rPr>
                <w:rFonts w:ascii="Verdana" w:hAnsi="Verdana" w:cs="Arial"/>
                <w:sz w:val="16"/>
                <w:szCs w:val="16"/>
                <w:lang w:val="en-GB"/>
              </w:rPr>
              <w:t>(if applicable)</w:t>
            </w:r>
          </w:p>
        </w:tc>
        <w:tc>
          <w:tcPr>
            <w:tcW w:w="2228" w:type="dxa"/>
            <w:shd w:val="clear" w:color="auto" w:fill="FFFFFF"/>
          </w:tcPr>
          <w:p w:rsidR="009C7661" w:rsidRPr="005E466D" w:rsidRDefault="009C7661" w:rsidP="00107B17">
            <w:pPr>
              <w:shd w:val="clear" w:color="auto" w:fill="FFFFFF"/>
              <w:ind w:right="-993"/>
              <w:jc w:val="center"/>
              <w:rPr>
                <w:rFonts w:ascii="Verdana" w:hAnsi="Verdana" w:cs="Arial"/>
                <w:b/>
                <w:color w:val="002060"/>
                <w:sz w:val="20"/>
                <w:lang w:val="en-GB"/>
              </w:rPr>
            </w:pPr>
          </w:p>
        </w:tc>
      </w:tr>
      <w:tr w:rsidR="009C7661" w:rsidRPr="005E466D" w:rsidTr="00107B17">
        <w:trPr>
          <w:trHeight w:val="472"/>
        </w:trPr>
        <w:tc>
          <w:tcPr>
            <w:tcW w:w="2228" w:type="dxa"/>
            <w:shd w:val="clear" w:color="auto" w:fill="FFFFFF"/>
          </w:tcPr>
          <w:p w:rsidR="009C7661" w:rsidRPr="005E466D" w:rsidRDefault="009C7661"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9C7661" w:rsidRPr="005E466D" w:rsidRDefault="009C7661"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9C7661" w:rsidRPr="005E466D" w:rsidRDefault="009C7661"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5"/>
            </w:r>
          </w:p>
        </w:tc>
        <w:tc>
          <w:tcPr>
            <w:tcW w:w="2228" w:type="dxa"/>
            <w:shd w:val="clear" w:color="auto" w:fill="FFFFFF"/>
          </w:tcPr>
          <w:p w:rsidR="009C7661" w:rsidRPr="005E466D" w:rsidRDefault="009C7661" w:rsidP="00107B17">
            <w:pPr>
              <w:shd w:val="clear" w:color="auto" w:fill="FFFFFF"/>
              <w:ind w:right="-993"/>
              <w:jc w:val="center"/>
              <w:rPr>
                <w:rFonts w:ascii="Verdana" w:hAnsi="Verdana" w:cs="Arial"/>
                <w:b/>
                <w:sz w:val="20"/>
                <w:lang w:val="en-GB"/>
              </w:rPr>
            </w:pPr>
          </w:p>
        </w:tc>
      </w:tr>
      <w:tr w:rsidR="009C7661" w:rsidRPr="005E466D" w:rsidTr="00107B17">
        <w:trPr>
          <w:trHeight w:val="811"/>
        </w:trPr>
        <w:tc>
          <w:tcPr>
            <w:tcW w:w="2228" w:type="dxa"/>
            <w:shd w:val="clear" w:color="auto" w:fill="FFFFFF"/>
          </w:tcPr>
          <w:p w:rsidR="009C7661" w:rsidRPr="005E466D" w:rsidRDefault="009C7661"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9C7661" w:rsidRPr="005E466D" w:rsidRDefault="009C7661"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9C7661" w:rsidRDefault="009C7661"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9C7661" w:rsidRPr="00C17AB2" w:rsidRDefault="009C7661"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9C7661" w:rsidRPr="005E466D" w:rsidRDefault="009C7661" w:rsidP="00107B17">
            <w:pPr>
              <w:shd w:val="clear" w:color="auto" w:fill="FFFFFF"/>
              <w:ind w:right="-993"/>
              <w:jc w:val="left"/>
              <w:rPr>
                <w:rFonts w:ascii="Verdana" w:hAnsi="Verdana" w:cs="Arial"/>
                <w:b/>
                <w:color w:val="002060"/>
                <w:sz w:val="20"/>
                <w:lang w:val="fr-BE"/>
              </w:rPr>
            </w:pPr>
          </w:p>
        </w:tc>
      </w:tr>
      <w:tr w:rsidR="009C7661" w:rsidRPr="005F0E76" w:rsidTr="00107B17">
        <w:trPr>
          <w:trHeight w:val="811"/>
        </w:trPr>
        <w:tc>
          <w:tcPr>
            <w:tcW w:w="2228" w:type="dxa"/>
            <w:shd w:val="clear" w:color="auto" w:fill="FFFFFF"/>
          </w:tcPr>
          <w:p w:rsidR="009C7661" w:rsidRPr="00474BE2" w:rsidRDefault="009C7661" w:rsidP="00A568F8">
            <w:pPr>
              <w:shd w:val="clear" w:color="auto" w:fill="FFFFFF"/>
              <w:spacing w:after="0"/>
              <w:ind w:right="-993"/>
              <w:jc w:val="left"/>
              <w:rPr>
                <w:rFonts w:ascii="Verdana" w:hAnsi="Verdana" w:cs="Arial"/>
                <w:sz w:val="20"/>
                <w:lang w:val="en-GB"/>
              </w:rPr>
            </w:pPr>
            <w:r w:rsidRPr="00474BE2">
              <w:rPr>
                <w:rFonts w:ascii="Verdana" w:hAnsi="Verdana" w:cs="Arial"/>
                <w:sz w:val="20"/>
                <w:lang w:val="en-GB"/>
              </w:rPr>
              <w:t xml:space="preserve">Type of </w:t>
            </w:r>
            <w:r>
              <w:rPr>
                <w:rFonts w:ascii="Verdana" w:hAnsi="Verdana" w:cs="Arial"/>
                <w:sz w:val="20"/>
                <w:lang w:val="en-GB"/>
              </w:rPr>
              <w:t>organisation</w:t>
            </w:r>
            <w:r w:rsidRPr="00474BE2">
              <w:rPr>
                <w:rFonts w:ascii="Verdana" w:hAnsi="Verdana" w:cs="Arial"/>
                <w:sz w:val="20"/>
                <w:lang w:val="en-GB"/>
              </w:rPr>
              <w:t>:</w:t>
            </w:r>
          </w:p>
          <w:p w:rsidR="009C7661" w:rsidRPr="005E466D" w:rsidRDefault="009C7661" w:rsidP="00B223B0">
            <w:pPr>
              <w:shd w:val="clear" w:color="auto" w:fill="FFFFFF"/>
              <w:spacing w:after="0"/>
              <w:ind w:right="-993"/>
              <w:jc w:val="left"/>
              <w:rPr>
                <w:rFonts w:ascii="Verdana" w:hAnsi="Verdana" w:cs="Arial"/>
                <w:sz w:val="20"/>
                <w:lang w:val="en-GB"/>
              </w:rPr>
            </w:pPr>
          </w:p>
        </w:tc>
        <w:tc>
          <w:tcPr>
            <w:tcW w:w="2228" w:type="dxa"/>
            <w:shd w:val="clear" w:color="auto" w:fill="FFFFFF"/>
          </w:tcPr>
          <w:p w:rsidR="009C7661" w:rsidRPr="005E466D" w:rsidRDefault="009C7661" w:rsidP="00B223B0">
            <w:pPr>
              <w:shd w:val="clear" w:color="auto" w:fill="FFFFFF"/>
              <w:spacing w:after="0"/>
              <w:ind w:right="-993"/>
              <w:jc w:val="left"/>
              <w:rPr>
                <w:rFonts w:ascii="Verdana" w:hAnsi="Verdana" w:cs="Arial"/>
                <w:color w:val="002060"/>
                <w:sz w:val="20"/>
                <w:lang w:val="en-GB"/>
              </w:rPr>
            </w:pPr>
          </w:p>
        </w:tc>
        <w:tc>
          <w:tcPr>
            <w:tcW w:w="2228" w:type="dxa"/>
            <w:shd w:val="clear" w:color="auto" w:fill="FFFFFF"/>
          </w:tcPr>
          <w:p w:rsidR="009C7661" w:rsidRPr="00782942" w:rsidRDefault="009C7661" w:rsidP="00A568F8">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rsidR="009C7661" w:rsidRPr="00F8532D" w:rsidRDefault="009C7661"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9C7661" w:rsidRDefault="009C7661" w:rsidP="006F285A">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9C7661" w:rsidRPr="00F8532D" w:rsidRDefault="009C7661" w:rsidP="006F285A">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Pr>
                <w:rFonts w:ascii="Verdana" w:hAnsi="Verdana" w:cs="Arial"/>
                <w:sz w:val="16"/>
                <w:szCs w:val="16"/>
                <w:lang w:val="en-GB"/>
              </w:rPr>
              <w:t>≥</w:t>
            </w:r>
            <w:r w:rsidRPr="00AD0B3E">
              <w:rPr>
                <w:rFonts w:ascii="Verdana" w:hAnsi="Verdana" w:cs="Arial"/>
                <w:sz w:val="16"/>
                <w:szCs w:val="16"/>
                <w:lang w:val="en-GB"/>
              </w:rPr>
              <w:t>250 employees</w:t>
            </w:r>
          </w:p>
        </w:tc>
      </w:tr>
    </w:tbl>
    <w:p w:rsidR="009C7661" w:rsidRPr="00F8532D" w:rsidRDefault="009C7661" w:rsidP="00107B17">
      <w:pPr>
        <w:shd w:val="clear" w:color="auto" w:fill="FFFFFF"/>
        <w:spacing w:after="120"/>
        <w:ind w:right="-992"/>
        <w:jc w:val="left"/>
        <w:rPr>
          <w:rFonts w:ascii="Verdana" w:hAnsi="Verdana" w:cs="Arial"/>
          <w:b/>
          <w:color w:val="002060"/>
          <w:sz w:val="16"/>
          <w:szCs w:val="16"/>
          <w:lang w:val="en-GB"/>
        </w:rPr>
      </w:pPr>
    </w:p>
    <w:p w:rsidR="009C7661" w:rsidRDefault="009C7661"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271"/>
        <w:gridCol w:w="2268"/>
        <w:gridCol w:w="2157"/>
      </w:tblGrid>
      <w:tr w:rsidR="009C7661" w:rsidRPr="007673FA" w:rsidTr="0081766A">
        <w:trPr>
          <w:trHeight w:val="371"/>
        </w:trPr>
        <w:tc>
          <w:tcPr>
            <w:tcW w:w="2232" w:type="dxa"/>
            <w:shd w:val="clear" w:color="auto" w:fill="FFFFFF"/>
          </w:tcPr>
          <w:p w:rsidR="009C7661" w:rsidRPr="007673FA" w:rsidRDefault="009C7661"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9C7661" w:rsidRPr="007673FA" w:rsidRDefault="009C7661"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9C7661" w:rsidRPr="007673FA" w:rsidRDefault="009C7661" w:rsidP="0081766A">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shd w:val="clear" w:color="auto" w:fill="FFFFFF"/>
          </w:tcPr>
          <w:p w:rsidR="009C7661" w:rsidRPr="007673FA" w:rsidRDefault="009C7661" w:rsidP="00107B17">
            <w:pPr>
              <w:shd w:val="clear" w:color="auto" w:fill="FFFFFF"/>
              <w:ind w:right="-993"/>
              <w:jc w:val="center"/>
              <w:rPr>
                <w:rFonts w:ascii="Verdana" w:hAnsi="Verdana" w:cs="Arial"/>
                <w:b/>
                <w:color w:val="002060"/>
                <w:sz w:val="20"/>
                <w:lang w:val="en-GB"/>
              </w:rPr>
            </w:pPr>
          </w:p>
        </w:tc>
      </w:tr>
      <w:tr w:rsidR="009C7661" w:rsidRPr="007673FA" w:rsidTr="0081766A">
        <w:trPr>
          <w:trHeight w:val="371"/>
        </w:trPr>
        <w:tc>
          <w:tcPr>
            <w:tcW w:w="2232" w:type="dxa"/>
            <w:shd w:val="clear" w:color="auto" w:fill="FFFFFF"/>
          </w:tcPr>
          <w:p w:rsidR="009C7661" w:rsidRPr="001264FF" w:rsidRDefault="009C7661"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9C7661" w:rsidRPr="003D4688" w:rsidRDefault="009C7661"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9C7661" w:rsidRPr="007673FA" w:rsidRDefault="009C7661"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9C7661" w:rsidRPr="007673FA" w:rsidRDefault="009C7661"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9C7661" w:rsidRPr="007673FA" w:rsidRDefault="009C7661"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9C7661" w:rsidRPr="007673FA" w:rsidRDefault="009C7661" w:rsidP="00107B17">
            <w:pPr>
              <w:shd w:val="clear" w:color="auto" w:fill="FFFFFF"/>
              <w:ind w:right="-993"/>
              <w:jc w:val="center"/>
              <w:rPr>
                <w:rFonts w:ascii="Verdana" w:hAnsi="Verdana" w:cs="Arial"/>
                <w:b/>
                <w:color w:val="002060"/>
                <w:sz w:val="20"/>
                <w:lang w:val="en-GB"/>
              </w:rPr>
            </w:pPr>
          </w:p>
        </w:tc>
      </w:tr>
      <w:tr w:rsidR="009C7661" w:rsidRPr="007673FA" w:rsidTr="0081766A">
        <w:trPr>
          <w:trHeight w:val="559"/>
        </w:trPr>
        <w:tc>
          <w:tcPr>
            <w:tcW w:w="2232" w:type="dxa"/>
            <w:shd w:val="clear" w:color="auto" w:fill="FFFFFF"/>
          </w:tcPr>
          <w:p w:rsidR="009C7661" w:rsidRPr="007673FA" w:rsidRDefault="009C7661"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9C7661" w:rsidRPr="007673FA" w:rsidRDefault="009C7661"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9C7661" w:rsidRPr="007673FA" w:rsidRDefault="009C7661"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9C7661" w:rsidRPr="007673FA" w:rsidRDefault="009C7661" w:rsidP="00107B17">
            <w:pPr>
              <w:shd w:val="clear" w:color="auto" w:fill="FFFFFF"/>
              <w:ind w:right="-993"/>
              <w:jc w:val="center"/>
              <w:rPr>
                <w:rFonts w:ascii="Verdana" w:hAnsi="Verdana" w:cs="Arial"/>
                <w:b/>
                <w:sz w:val="20"/>
                <w:lang w:val="en-GB"/>
              </w:rPr>
            </w:pPr>
          </w:p>
        </w:tc>
      </w:tr>
      <w:tr w:rsidR="009C7661" w:rsidRPr="00EF398E" w:rsidTr="0081766A">
        <w:tc>
          <w:tcPr>
            <w:tcW w:w="2232" w:type="dxa"/>
            <w:shd w:val="clear" w:color="auto" w:fill="FFFFFF"/>
          </w:tcPr>
          <w:p w:rsidR="009C7661" w:rsidRPr="007673FA" w:rsidRDefault="009C7661"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9C7661" w:rsidRPr="00782942" w:rsidRDefault="009C7661"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9C7661" w:rsidRPr="00782942" w:rsidRDefault="009C7661"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rsidR="009C7661" w:rsidRPr="00EF398E" w:rsidRDefault="009C7661" w:rsidP="00B223B0">
            <w:pPr>
              <w:shd w:val="clear" w:color="auto" w:fill="FFFFFF"/>
              <w:spacing w:after="120"/>
              <w:ind w:right="-993"/>
              <w:jc w:val="left"/>
              <w:rPr>
                <w:rFonts w:ascii="Verdana" w:hAnsi="Verdana" w:cs="Arial"/>
                <w:b/>
                <w:color w:val="002060"/>
                <w:sz w:val="20"/>
                <w:lang w:val="fr-BE"/>
              </w:rPr>
            </w:pPr>
          </w:p>
        </w:tc>
      </w:tr>
    </w:tbl>
    <w:p w:rsidR="009C7661" w:rsidRPr="00A941C9" w:rsidRDefault="009C7661" w:rsidP="007967A9">
      <w:pPr>
        <w:pStyle w:val="Heading4"/>
        <w:keepNext w:val="0"/>
        <w:numPr>
          <w:ilvl w:val="0"/>
          <w:numId w:val="0"/>
        </w:numPr>
        <w:jc w:val="left"/>
        <w:rPr>
          <w:rFonts w:ascii="Verdana" w:hAnsi="Verdana" w:cs="Arial"/>
          <w:sz w:val="20"/>
          <w:lang w:val="fr-BE"/>
        </w:rPr>
      </w:pPr>
    </w:p>
    <w:p w:rsidR="009C7661" w:rsidRDefault="009C7661"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9C7661" w:rsidRDefault="009C7661"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t xml:space="preserve"> Section to be completed </w:t>
      </w:r>
      <w:r w:rsidRPr="007A4E66">
        <w:rPr>
          <w:rFonts w:ascii="Verdana" w:hAnsi="Verdana" w:cs="Calibri"/>
          <w:b/>
          <w:color w:val="002060"/>
          <w:sz w:val="28"/>
          <w:lang w:val="en-GB"/>
        </w:rPr>
        <w:t>BEFORE THE MOBILITY</w:t>
      </w:r>
    </w:p>
    <w:p w:rsidR="009C7661" w:rsidRPr="00B223B0" w:rsidRDefault="009C7661" w:rsidP="00A75662">
      <w:pPr>
        <w:spacing w:after="120"/>
        <w:ind w:right="-992"/>
        <w:jc w:val="left"/>
        <w:rPr>
          <w:rFonts w:ascii="Verdana" w:hAnsi="Verdana" w:cs="Calibri"/>
          <w:b/>
          <w:color w:val="002060"/>
          <w:sz w:val="20"/>
          <w:lang w:val="en-GB"/>
        </w:rPr>
      </w:pPr>
    </w:p>
    <w:p w:rsidR="009C7661" w:rsidRPr="00354F60" w:rsidRDefault="009C7661"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9C7661" w:rsidRPr="00121A1B" w:rsidRDefault="009C7661"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EndnoteReference"/>
          <w:rFonts w:ascii="Verdana" w:hAnsi="Verdana" w:cs="Calibri"/>
          <w:lang w:val="en-GB"/>
        </w:rPr>
        <w:endnoteReference w:id="6"/>
      </w:r>
      <w:r w:rsidRPr="00121A1B">
        <w:rPr>
          <w:rFonts w:ascii="Verdana" w:hAnsi="Verdana" w:cs="Calibri"/>
          <w:lang w:val="en-GB"/>
        </w:rPr>
        <w:t>: ………………….</w:t>
      </w:r>
    </w:p>
    <w:p w:rsidR="009C7661" w:rsidRPr="00B223B0" w:rsidRDefault="009C7661"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9C7661" w:rsidRPr="00490F95" w:rsidRDefault="009C7661"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9C7661" w:rsidRDefault="009C7661"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rsidR="009C7661" w:rsidRPr="00490F95" w:rsidRDefault="009C7661"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9C7661" w:rsidRPr="00C03A97" w:rsidTr="00107B17">
        <w:trPr>
          <w:jc w:val="center"/>
        </w:trPr>
        <w:tc>
          <w:tcPr>
            <w:tcW w:w="8763" w:type="dxa"/>
            <w:shd w:val="clear" w:color="auto" w:fill="FFFFFF"/>
          </w:tcPr>
          <w:p w:rsidR="009C7661" w:rsidRDefault="009C7661"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9C7661" w:rsidRPr="00490F95" w:rsidRDefault="009C7661" w:rsidP="00E152D3">
            <w:pPr>
              <w:spacing w:after="120"/>
              <w:ind w:left="-6" w:firstLine="6"/>
              <w:rPr>
                <w:rFonts w:ascii="Verdana" w:hAnsi="Verdana" w:cs="Calibri"/>
                <w:b/>
                <w:sz w:val="20"/>
                <w:lang w:val="en-GB"/>
              </w:rPr>
            </w:pPr>
          </w:p>
          <w:p w:rsidR="009C7661" w:rsidRPr="00490F95" w:rsidRDefault="009C7661" w:rsidP="00F71F07">
            <w:pPr>
              <w:spacing w:after="120"/>
              <w:rPr>
                <w:rFonts w:ascii="Verdana" w:hAnsi="Verdana" w:cs="Calibri"/>
                <w:sz w:val="20"/>
                <w:lang w:val="en-GB"/>
              </w:rPr>
            </w:pPr>
          </w:p>
        </w:tc>
      </w:tr>
    </w:tbl>
    <w:p w:rsidR="009C7661" w:rsidRPr="00490F95" w:rsidRDefault="009C7661"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9C7661" w:rsidRPr="00C03A97" w:rsidTr="00107B17">
        <w:trPr>
          <w:jc w:val="center"/>
        </w:trPr>
        <w:tc>
          <w:tcPr>
            <w:tcW w:w="8763" w:type="dxa"/>
            <w:shd w:val="clear" w:color="auto" w:fill="FFFFFF"/>
          </w:tcPr>
          <w:p w:rsidR="009C7661" w:rsidRDefault="009C7661"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9C7661" w:rsidRDefault="009C7661" w:rsidP="00FF62A2">
            <w:pPr>
              <w:spacing w:after="120"/>
              <w:rPr>
                <w:rFonts w:ascii="Verdana" w:hAnsi="Verdana" w:cs="Calibri"/>
                <w:sz w:val="20"/>
                <w:lang w:val="en-GB"/>
              </w:rPr>
            </w:pPr>
          </w:p>
          <w:p w:rsidR="009C7661" w:rsidRDefault="009C7661" w:rsidP="00FF62A2">
            <w:pPr>
              <w:spacing w:after="120"/>
              <w:rPr>
                <w:rFonts w:ascii="Verdana" w:hAnsi="Verdana" w:cs="Calibri"/>
                <w:sz w:val="20"/>
                <w:lang w:val="en-GB"/>
              </w:rPr>
            </w:pPr>
          </w:p>
          <w:p w:rsidR="009C7661" w:rsidRPr="00121A1B" w:rsidRDefault="009C7661" w:rsidP="00FF62A2">
            <w:pPr>
              <w:spacing w:after="120"/>
              <w:rPr>
                <w:rFonts w:ascii="Verdana" w:hAnsi="Verdana" w:cs="Calibri"/>
                <w:sz w:val="20"/>
                <w:lang w:val="en-GB"/>
              </w:rPr>
            </w:pPr>
          </w:p>
          <w:p w:rsidR="009C7661" w:rsidRPr="00490F95" w:rsidRDefault="009C7661" w:rsidP="00B223B0">
            <w:pPr>
              <w:spacing w:after="120"/>
              <w:ind w:left="-6" w:firstLine="6"/>
              <w:rPr>
                <w:rFonts w:ascii="Verdana" w:hAnsi="Verdana" w:cs="Calibri"/>
                <w:sz w:val="20"/>
                <w:lang w:val="en-GB"/>
              </w:rPr>
            </w:pPr>
          </w:p>
        </w:tc>
      </w:tr>
    </w:tbl>
    <w:p w:rsidR="009C7661" w:rsidRPr="00490F95" w:rsidRDefault="009C7661"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9C7661" w:rsidRPr="00C03A97" w:rsidTr="00107B17">
        <w:trPr>
          <w:jc w:val="center"/>
        </w:trPr>
        <w:tc>
          <w:tcPr>
            <w:tcW w:w="8763" w:type="dxa"/>
            <w:shd w:val="clear" w:color="auto" w:fill="FFFFFF"/>
          </w:tcPr>
          <w:p w:rsidR="009C7661" w:rsidRDefault="009C7661" w:rsidP="00436C3E">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Pr>
                <w:rFonts w:ascii="Verdana" w:hAnsi="Verdana" w:cs="Calibri"/>
                <w:b/>
                <w:sz w:val="20"/>
                <w:lang w:val="en-GB"/>
              </w:rPr>
              <w:t xml:space="preserve"> </w:t>
            </w:r>
            <w:r w:rsidRPr="00743F98">
              <w:rPr>
                <w:rFonts w:ascii="Verdana" w:hAnsi="Verdana" w:cs="Calibri"/>
                <w:b/>
                <w:sz w:val="20"/>
                <w:lang w:val="en-GB"/>
              </w:rPr>
              <w:t>(including the vi</w:t>
            </w:r>
            <w:r>
              <w:rPr>
                <w:rFonts w:ascii="Verdana" w:hAnsi="Verdana" w:cs="Calibri"/>
                <w:b/>
                <w:sz w:val="20"/>
                <w:lang w:val="en-GB"/>
              </w:rPr>
              <w:t>rtual component, if applicable)</w:t>
            </w:r>
            <w:r w:rsidRPr="00490F95">
              <w:rPr>
                <w:rFonts w:ascii="Verdana" w:hAnsi="Verdana" w:cs="Calibri"/>
                <w:b/>
                <w:sz w:val="20"/>
                <w:lang w:val="en-GB"/>
              </w:rPr>
              <w:t>:</w:t>
            </w:r>
          </w:p>
          <w:p w:rsidR="009C7661" w:rsidRDefault="009C7661" w:rsidP="00436C3E">
            <w:pPr>
              <w:spacing w:after="120"/>
              <w:ind w:left="-6" w:firstLine="6"/>
              <w:rPr>
                <w:rFonts w:ascii="Verdana" w:hAnsi="Verdana" w:cs="Calibri"/>
                <w:b/>
                <w:sz w:val="20"/>
                <w:lang w:val="en-GB"/>
              </w:rPr>
            </w:pPr>
          </w:p>
          <w:p w:rsidR="009C7661" w:rsidRDefault="009C7661" w:rsidP="00FF62A2">
            <w:pPr>
              <w:spacing w:after="120"/>
              <w:ind w:left="-6" w:firstLine="6"/>
              <w:rPr>
                <w:rFonts w:ascii="Verdana" w:hAnsi="Verdana" w:cs="Calibri"/>
                <w:b/>
                <w:sz w:val="20"/>
                <w:lang w:val="en-GB"/>
              </w:rPr>
            </w:pPr>
          </w:p>
          <w:p w:rsidR="009C7661" w:rsidRDefault="009C7661" w:rsidP="00FF62A2">
            <w:pPr>
              <w:spacing w:after="120"/>
              <w:ind w:left="-6" w:firstLine="6"/>
              <w:rPr>
                <w:rFonts w:ascii="Verdana" w:hAnsi="Verdana" w:cs="Calibri"/>
                <w:b/>
                <w:sz w:val="20"/>
                <w:lang w:val="en-GB"/>
              </w:rPr>
            </w:pPr>
          </w:p>
          <w:p w:rsidR="009C7661" w:rsidRPr="00490F95" w:rsidRDefault="009C7661" w:rsidP="00FF62A2">
            <w:pPr>
              <w:spacing w:after="120"/>
              <w:ind w:left="-6" w:firstLine="6"/>
              <w:rPr>
                <w:rFonts w:ascii="Verdana" w:hAnsi="Verdana" w:cs="Calibri"/>
                <w:b/>
                <w:sz w:val="20"/>
                <w:lang w:val="en-GB"/>
              </w:rPr>
            </w:pPr>
          </w:p>
          <w:p w:rsidR="009C7661" w:rsidRPr="00490F95" w:rsidRDefault="009C7661" w:rsidP="00F71F07">
            <w:pPr>
              <w:spacing w:after="120"/>
              <w:rPr>
                <w:rFonts w:ascii="Verdana" w:hAnsi="Verdana" w:cs="Calibri"/>
                <w:sz w:val="20"/>
                <w:lang w:val="en-GB"/>
              </w:rPr>
            </w:pPr>
          </w:p>
        </w:tc>
      </w:tr>
    </w:tbl>
    <w:p w:rsidR="009C7661" w:rsidRPr="00490F95" w:rsidRDefault="009C7661"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9C7661" w:rsidRPr="00E95053" w:rsidTr="00107B17">
        <w:trPr>
          <w:jc w:val="center"/>
        </w:trPr>
        <w:tc>
          <w:tcPr>
            <w:tcW w:w="8763" w:type="dxa"/>
            <w:shd w:val="clear" w:color="auto" w:fill="FFFFFF"/>
          </w:tcPr>
          <w:p w:rsidR="009C7661" w:rsidRDefault="009C7661"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9C7661" w:rsidRDefault="009C7661" w:rsidP="00FF62A2">
            <w:pPr>
              <w:spacing w:after="120"/>
              <w:ind w:left="-6" w:firstLine="6"/>
              <w:rPr>
                <w:rFonts w:ascii="Verdana" w:hAnsi="Verdana" w:cs="Calibri"/>
                <w:b/>
                <w:sz w:val="20"/>
                <w:lang w:val="en-GB"/>
              </w:rPr>
            </w:pPr>
          </w:p>
          <w:p w:rsidR="009C7661" w:rsidRDefault="009C7661" w:rsidP="00FF62A2">
            <w:pPr>
              <w:spacing w:after="120"/>
              <w:ind w:left="-6" w:firstLine="6"/>
              <w:rPr>
                <w:rFonts w:ascii="Verdana" w:hAnsi="Verdana" w:cs="Calibri"/>
                <w:b/>
                <w:sz w:val="20"/>
                <w:lang w:val="en-GB"/>
              </w:rPr>
            </w:pPr>
          </w:p>
          <w:p w:rsidR="009C7661" w:rsidRPr="00490F95" w:rsidRDefault="009C7661" w:rsidP="00FF62A2">
            <w:pPr>
              <w:spacing w:after="120"/>
              <w:ind w:left="-6" w:firstLine="6"/>
              <w:rPr>
                <w:rFonts w:ascii="Verdana" w:hAnsi="Verdana" w:cs="Calibri"/>
                <w:b/>
                <w:sz w:val="20"/>
                <w:lang w:val="en-GB"/>
              </w:rPr>
            </w:pPr>
          </w:p>
          <w:p w:rsidR="009C7661" w:rsidRPr="00490F95" w:rsidRDefault="009C7661" w:rsidP="00FF62A2">
            <w:pPr>
              <w:spacing w:after="120"/>
              <w:rPr>
                <w:rFonts w:ascii="Verdana" w:hAnsi="Verdana" w:cs="Calibri"/>
                <w:sz w:val="20"/>
                <w:lang w:val="en-GB"/>
              </w:rPr>
            </w:pPr>
          </w:p>
        </w:tc>
      </w:tr>
    </w:tbl>
    <w:p w:rsidR="009C7661" w:rsidRDefault="009C7661"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w:t>
      </w:r>
      <w:r w:rsidRPr="007B3F1B">
        <w:rPr>
          <w:rFonts w:ascii="Verdana" w:hAnsi="Verdana" w:cs="Calibri"/>
          <w:b/>
          <w:color w:val="002060"/>
          <w:sz w:val="20"/>
          <w:lang w:val="en-GB"/>
        </w:rPr>
        <w:t>. COMMITMENT OF THE THREE PARTIES</w:t>
      </w:r>
    </w:p>
    <w:p w:rsidR="009C7661" w:rsidRPr="00B223B0" w:rsidRDefault="009C76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rsidR="009C7661" w:rsidRPr="00B223B0" w:rsidRDefault="009C76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9C13E9">
        <w:rPr>
          <w:rFonts w:ascii="Verdana" w:hAnsi="Verdana" w:cs="Calibri"/>
          <w:sz w:val="16"/>
          <w:szCs w:val="16"/>
          <w:lang w:val="en-GB"/>
        </w:rPr>
        <w:t xml:space="preserve"> </w:t>
      </w:r>
      <w:r>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rsidR="009C7661" w:rsidRPr="00B223B0" w:rsidRDefault="009C76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Pr>
          <w:rFonts w:ascii="Verdana" w:hAnsi="Verdana" w:cs="Verdana"/>
          <w:sz w:val="16"/>
          <w:szCs w:val="16"/>
          <w:lang w:val="en-GB" w:eastAsia="fr-FR"/>
        </w:rPr>
        <w:t xml:space="preserve"> </w:t>
      </w:r>
      <w:r>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rsidR="009C7661" w:rsidRPr="00B223B0" w:rsidRDefault="009C7661"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 xml:space="preserve">The teaching staff member and the </w:t>
      </w:r>
      <w:r>
        <w:rPr>
          <w:rFonts w:ascii="Verdana" w:hAnsi="Verdana"/>
          <w:color w:val="000000"/>
          <w:sz w:val="16"/>
          <w:szCs w:val="16"/>
          <w:lang w:val="en-GB"/>
        </w:rPr>
        <w:t>beneficiary</w:t>
      </w:r>
      <w:r w:rsidRPr="00B223B0">
        <w:rPr>
          <w:rFonts w:ascii="Verdana" w:hAnsi="Verdana"/>
          <w:color w:val="000000"/>
          <w:sz w:val="16"/>
          <w:szCs w:val="16"/>
          <w:lang w:val="en-GB"/>
        </w:rPr>
        <w:t xml:space="preserve"> </w:t>
      </w:r>
      <w:r>
        <w:rPr>
          <w:rFonts w:ascii="Verdana" w:hAnsi="Verdana"/>
          <w:color w:val="000000"/>
          <w:sz w:val="16"/>
          <w:szCs w:val="16"/>
          <w:lang w:val="en-GB"/>
        </w:rPr>
        <w:t>organisation</w:t>
      </w:r>
      <w:r w:rsidRPr="00B223B0">
        <w:rPr>
          <w:rFonts w:ascii="Verdana" w:hAnsi="Verdana"/>
          <w:color w:val="000000"/>
          <w:sz w:val="16"/>
          <w:szCs w:val="16"/>
          <w:lang w:val="en-GB"/>
        </w:rPr>
        <w:t xml:space="preserve"> commit to the requirements set out in the grant agreement signed between them.</w:t>
      </w:r>
    </w:p>
    <w:p w:rsidR="009C7661" w:rsidRPr="00B223B0" w:rsidRDefault="009C76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76"/>
      </w:tblGrid>
      <w:tr w:rsidR="009C7661" w:rsidRPr="00FF66CC" w:rsidTr="00107B17">
        <w:trPr>
          <w:jc w:val="center"/>
        </w:trPr>
        <w:tc>
          <w:tcPr>
            <w:tcW w:w="8876" w:type="dxa"/>
            <w:shd w:val="clear" w:color="auto" w:fill="FFFFFF"/>
          </w:tcPr>
          <w:p w:rsidR="009C7661" w:rsidRPr="00490F95" w:rsidRDefault="009C7661" w:rsidP="00DA5ED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rsidR="009C7661" w:rsidRPr="00490F95" w:rsidRDefault="009C7661"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9C7661" w:rsidRPr="00490F95" w:rsidRDefault="009C7661"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9C7661" w:rsidRPr="00B223B0" w:rsidRDefault="009C7661"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8841"/>
      </w:tblGrid>
      <w:tr w:rsidR="009C7661" w:rsidRPr="00490F95" w:rsidTr="00107B17">
        <w:trPr>
          <w:jc w:val="center"/>
        </w:trPr>
        <w:tc>
          <w:tcPr>
            <w:tcW w:w="8841" w:type="dxa"/>
            <w:shd w:val="clear" w:color="auto" w:fill="FFFFFF"/>
          </w:tcPr>
          <w:p w:rsidR="009C7661" w:rsidRPr="00490F95" w:rsidRDefault="009C7661"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Pr>
                <w:rFonts w:ascii="Verdana" w:hAnsi="Verdana" w:cs="Calibri"/>
                <w:b/>
                <w:sz w:val="20"/>
                <w:lang w:val="en-GB"/>
              </w:rPr>
              <w:t xml:space="preserve">organisation </w:t>
            </w:r>
          </w:p>
          <w:p w:rsidR="009C7661" w:rsidRPr="00490F95" w:rsidRDefault="009C7661"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9C7661" w:rsidRPr="00490F95" w:rsidRDefault="009C7661"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9C7661" w:rsidRPr="00B223B0" w:rsidRDefault="009C7661"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23"/>
      </w:tblGrid>
      <w:tr w:rsidR="009C7661" w:rsidRPr="00490F95" w:rsidTr="00107B17">
        <w:trPr>
          <w:jc w:val="center"/>
        </w:trPr>
        <w:tc>
          <w:tcPr>
            <w:tcW w:w="8823" w:type="dxa"/>
            <w:shd w:val="clear" w:color="auto" w:fill="FFFFFF"/>
          </w:tcPr>
          <w:p w:rsidR="009C7661" w:rsidRPr="00490F95" w:rsidRDefault="009C7661"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9C7661" w:rsidRPr="00490F95" w:rsidRDefault="009C7661"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9C7661" w:rsidRPr="00490F95" w:rsidRDefault="009C7661"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9C7661" w:rsidRPr="00E003B8" w:rsidRDefault="009C7661">
      <w:pPr>
        <w:spacing w:after="120"/>
        <w:rPr>
          <w:rFonts w:ascii="Verdana" w:hAnsi="Verdana" w:cs="Calibri"/>
          <w:b/>
          <w:color w:val="002060"/>
          <w:sz w:val="28"/>
          <w:lang w:val="en-GB"/>
        </w:rPr>
      </w:pPr>
    </w:p>
    <w:sectPr w:rsidR="009C7661" w:rsidRPr="00E003B8" w:rsidSect="00865FC1">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39" w:code="9"/>
      <w:pgMar w:top="1134" w:right="1418" w:bottom="1134" w:left="1701" w:header="709"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661" w:rsidRDefault="009C7661">
      <w:r>
        <w:separator/>
      </w:r>
    </w:p>
  </w:endnote>
  <w:endnote w:type="continuationSeparator" w:id="0">
    <w:p w:rsidR="009C7661" w:rsidRDefault="009C7661">
      <w:r>
        <w:continuationSeparator/>
      </w:r>
    </w:p>
  </w:endnote>
  <w:endnote w:id="1">
    <w:p w:rsidR="009C7661" w:rsidRDefault="009C7661" w:rsidP="00AA696D">
      <w:pPr>
        <w:pStyle w:val="EndnoteText"/>
        <w:spacing w:after="120"/>
        <w:rPr>
          <w:rFonts w:ascii="Verdana" w:hAnsi="Verdana"/>
          <w:sz w:val="16"/>
          <w:szCs w:val="16"/>
          <w:lang w:val="en-GB"/>
        </w:rPr>
      </w:pPr>
      <w:r w:rsidRPr="00EF257B">
        <w:rPr>
          <w:rStyle w:val="EndnoteReference"/>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rsidR="009C7661" w:rsidRDefault="009C7661" w:rsidP="00B96BA4">
      <w:pPr>
        <w:pStyle w:val="EndnoteText"/>
        <w:numPr>
          <w:ilvl w:val="0"/>
          <w:numId w:val="34"/>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9C7661" w:rsidRDefault="009C7661" w:rsidP="00B96BA4">
      <w:pPr>
        <w:pStyle w:val="EndnoteText"/>
        <w:numPr>
          <w:ilvl w:val="0"/>
          <w:numId w:val="34"/>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rsidR="009C7661" w:rsidRDefault="009C7661" w:rsidP="00B96BA4">
      <w:pPr>
        <w:pStyle w:val="EndnoteText"/>
        <w:numPr>
          <w:ilvl w:val="0"/>
          <w:numId w:val="34"/>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rsidR="009C7661" w:rsidRDefault="009C7661" w:rsidP="000A4D04">
      <w:pPr>
        <w:pStyle w:val="EndnoteText"/>
        <w:numPr>
          <w:ilvl w:val="0"/>
          <w:numId w:val="34"/>
        </w:numPr>
        <w:spacing w:after="120"/>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rsidR="009C7661" w:rsidRDefault="009C7661"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9C7661" w:rsidRDefault="009C7661"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C7661" w:rsidRDefault="009C7661"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w:t>
      </w:r>
      <w:r>
        <w:rPr>
          <w:rFonts w:ascii="Verdana" w:hAnsi="Verdana"/>
          <w:b/>
          <w:sz w:val="16"/>
          <w:szCs w:val="16"/>
          <w:lang w:val="en-GB"/>
        </w:rPr>
        <w:t>c</w:t>
      </w:r>
      <w:r w:rsidRPr="002F549E">
        <w:rPr>
          <w:rFonts w:ascii="Verdana" w:hAnsi="Verdana"/>
          <w:b/>
          <w:sz w:val="16"/>
          <w:szCs w:val="16"/>
          <w:lang w:val="en-GB"/>
        </w:rPr>
        <w:t xml:space="preserve">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F549E">
        <w:rPr>
          <w:rFonts w:ascii="Verdana" w:hAnsi="Verdana"/>
          <w:sz w:val="16"/>
          <w:szCs w:val="16"/>
          <w:lang w:val="en-GB"/>
        </w:rPr>
        <w:t>.</w:t>
      </w:r>
    </w:p>
  </w:endnote>
  <w:endnote w:id="5">
    <w:p w:rsidR="009C7661" w:rsidRDefault="009C7661"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ISO 3166-2 country codes available at:</w:t>
      </w:r>
      <w:r>
        <w:rPr>
          <w:rFonts w:ascii="Verdana" w:hAnsi="Verdana"/>
          <w:sz w:val="16"/>
          <w:szCs w:val="16"/>
          <w:lang w:val="en-GB"/>
        </w:rPr>
        <w:t xml:space="preserve"> </w:t>
      </w:r>
      <w:hyperlink r:id="rId1" w:history="1">
        <w:r w:rsidRPr="00E849B7">
          <w:rPr>
            <w:rStyle w:val="Hyperlink"/>
            <w:rFonts w:ascii="Verdana" w:hAnsi="Verdana"/>
            <w:sz w:val="16"/>
            <w:szCs w:val="16"/>
            <w:lang w:val="en-GB"/>
          </w:rPr>
          <w:t>https://www.iso.org/obp/ui</w:t>
        </w:r>
      </w:hyperlink>
      <w:r w:rsidRPr="002F549E">
        <w:rPr>
          <w:rFonts w:ascii="Verdana" w:hAnsi="Verdana"/>
          <w:sz w:val="16"/>
          <w:szCs w:val="16"/>
          <w:lang w:val="en-GB"/>
        </w:rPr>
        <w:t>.</w:t>
      </w:r>
    </w:p>
  </w:endnote>
  <w:endnote w:id="6">
    <w:p w:rsidR="009C7661" w:rsidRDefault="009C7661" w:rsidP="00B223B0">
      <w:pPr>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anchor="ISCE" w:history="1">
        <w:r w:rsidRPr="00D12CC2">
          <w:rPr>
            <w:rStyle w:val="Hyperlink"/>
            <w:rFonts w:ascii="Verdana" w:hAnsi="Verdana"/>
            <w:sz w:val="16"/>
            <w:szCs w:val="16"/>
            <w:lang w:val="en-GB"/>
          </w:rPr>
          <w:t>https://ec.europa.eu/eurostat/statistics-explained/index.php?title=International_Standard_Classification_of_Education_%28ISCED%29#ISCE</w:t>
        </w:r>
      </w:hyperlink>
      <w:r>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p>
  </w:endnote>
  <w:endnote w:id="7">
    <w:p w:rsidR="009C7661" w:rsidRDefault="009C7661"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 xml:space="preserve">depending on the national legislation of the </w:t>
      </w:r>
      <w:r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Pr>
          <w:rFonts w:ascii="Verdana" w:hAnsi="Verdana" w:cs="Calibri"/>
          <w:sz w:val="16"/>
          <w:szCs w:val="16"/>
          <w:lang w:val="en-GB"/>
        </w:rPr>
        <w:t xml:space="preserve"> Certificates of attendance </w:t>
      </w:r>
      <w:r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Ц"/>
    <w:panose1 w:val="02010600030101010101"/>
    <w:charset w:val="86"/>
    <w:family w:val="auto"/>
    <w:pitch w:val="variable"/>
    <w:sig w:usb0="00000003" w:usb1="288F0000" w:usb2="00000016" w:usb3="00000000" w:csb0="0004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61" w:rsidRDefault="009C76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61" w:rsidRDefault="009C7661">
    <w:pPr>
      <w:pStyle w:val="Footer"/>
      <w:jc w:val="center"/>
    </w:pPr>
    <w:fldSimple w:instr=" PAGE   \* MERGEFORMAT ">
      <w:r>
        <w:rPr>
          <w:noProof/>
        </w:rPr>
        <w:t>3</w:t>
      </w:r>
    </w:fldSimple>
  </w:p>
  <w:p w:rsidR="009C7661" w:rsidRPr="007E2F6C" w:rsidRDefault="009C7661" w:rsidP="007E2F6C">
    <w:pPr>
      <w:pStyle w:val="FooterDate"/>
      <w:tabs>
        <w:tab w:val="clear" w:pos="9240"/>
        <w:tab w:val="right" w:pos="8789"/>
      </w:tabs>
      <w:ind w:right="-171"/>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61" w:rsidRDefault="009C7661">
    <w:pPr>
      <w:pStyle w:val="Footer"/>
    </w:pPr>
  </w:p>
  <w:p w:rsidR="009C7661" w:rsidRPr="00910BEB" w:rsidRDefault="009C7661"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661" w:rsidRDefault="009C7661">
      <w:r>
        <w:separator/>
      </w:r>
    </w:p>
  </w:footnote>
  <w:footnote w:type="continuationSeparator" w:id="0">
    <w:p w:rsidR="009C7661" w:rsidRDefault="009C7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61" w:rsidRDefault="009C76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9C7661" w:rsidRPr="00EF257B" w:rsidTr="00084A0C">
      <w:trPr>
        <w:trHeight w:val="823"/>
      </w:trPr>
      <w:tc>
        <w:tcPr>
          <w:tcW w:w="7135" w:type="dxa"/>
          <w:vAlign w:val="center"/>
        </w:tcPr>
        <w:p w:rsidR="009C7661" w:rsidRPr="00AD66BB" w:rsidRDefault="009C7661"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p>
      </w:tc>
      <w:tc>
        <w:tcPr>
          <w:tcW w:w="1252" w:type="dxa"/>
        </w:tcPr>
        <w:p w:rsidR="009C7661" w:rsidRPr="00967BFC" w:rsidRDefault="009C7661" w:rsidP="00C05937">
          <w:pPr>
            <w:pStyle w:val="ZDGName"/>
            <w:rPr>
              <w:lang w:val="en-GB"/>
            </w:rPr>
          </w:pPr>
        </w:p>
      </w:tc>
    </w:tr>
  </w:tbl>
  <w:p w:rsidR="009C7661" w:rsidRPr="00B6735A" w:rsidRDefault="009C7661" w:rsidP="00084A0C">
    <w:pPr>
      <w:pStyle w:val="Header"/>
      <w:tabs>
        <w:tab w:val="clear" w:pos="8306"/>
      </w:tabs>
      <w:spacing w:after="0"/>
      <w:ind w:right="-743"/>
      <w:rPr>
        <w:sz w:val="16"/>
        <w:szCs w:val="16"/>
        <w:lang w:val="en-GB"/>
      </w:rPr>
    </w:pPr>
    <w:r>
      <w:rPr>
        <w:noProof/>
        <w:lang w:val="bg-BG"/>
      </w:rPr>
      <w:pict>
        <v:shapetype id="_x0000_t202" coordsize="21600,21600" o:spt="202" path="m,l,21600r21600,l21600,xe">
          <v:stroke joinstyle="miter"/>
          <v:path gradientshapeok="t" o:connecttype="rect"/>
        </v:shapetype>
        <v:shape id="Text Box 7" o:spid="_x0000_s2049" type="#_x0000_t202" style="position:absolute;left:0;text-align:left;margin-left:303.75pt;margin-top:-47.15pt;width:136.1pt;height:47.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" filled="f" stroked="f">
          <v:textbox>
            <w:txbxContent>
              <w:p w:rsidR="009C7661" w:rsidRPr="00AD66BB" w:rsidRDefault="009C7661"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9C7661" w:rsidRDefault="009C7661"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rsidR="009C7661" w:rsidRPr="006852C7" w:rsidRDefault="009C7661"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rsidR="009C7661" w:rsidRPr="00AD66BB" w:rsidRDefault="009C7661"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61" w:rsidRPr="00865FC1" w:rsidRDefault="009C7661" w:rsidP="00E01AAA">
    <w:pPr>
      <w:pStyle w:val="Header"/>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FF4A7D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AAEB55C"/>
    <w:lvl w:ilvl="0">
      <w:start w:val="1"/>
      <w:numFmt w:val="decimal"/>
      <w:pStyle w:val="ListNumber3"/>
      <w:lvlText w:val="%1."/>
      <w:lvlJc w:val="left"/>
      <w:pPr>
        <w:tabs>
          <w:tab w:val="num" w:pos="926"/>
        </w:tabs>
        <w:ind w:left="926" w:hanging="360"/>
      </w:pPr>
    </w:lvl>
  </w:abstractNum>
  <w:abstractNum w:abstractNumId="3">
    <w:nsid w:val="FFFFFF7F"/>
    <w:multiLevelType w:val="singleLevel"/>
    <w:tmpl w:val="B620878C"/>
    <w:lvl w:ilvl="0">
      <w:start w:val="1"/>
      <w:numFmt w:val="decimal"/>
      <w:pStyle w:val="ListNumber2"/>
      <w:lvlText w:val="%1."/>
      <w:lvlJc w:val="left"/>
      <w:pPr>
        <w:tabs>
          <w:tab w:val="num" w:pos="643"/>
        </w:tabs>
        <w:ind w:left="643" w:hanging="360"/>
      </w:pPr>
    </w:lvl>
  </w:abstractNum>
  <w:abstractNum w:abstractNumId="4">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51863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158EDB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9DE576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03214DC"/>
    <w:lvl w:ilvl="0">
      <w:start w:val="1"/>
      <w:numFmt w:val="decimal"/>
      <w:pStyle w:val="ListNumber"/>
      <w:lvlText w:val="%1."/>
      <w:lvlJc w:val="left"/>
      <w:pPr>
        <w:tabs>
          <w:tab w:val="num" w:pos="360"/>
        </w:tabs>
        <w:ind w:left="360" w:hanging="360"/>
      </w:pPr>
    </w:lvl>
  </w:abstractNum>
  <w:abstractNum w:abstractNumId="9">
    <w:nsid w:val="FFFFFF89"/>
    <w:multiLevelType w:val="singleLevel"/>
    <w:tmpl w:val="8D60FF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5">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6">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7">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9">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6">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0"/>
  </w:num>
  <w:num w:numId="13">
    <w:abstractNumId w:val="17"/>
  </w:num>
  <w:num w:numId="14">
    <w:abstractNumId w:val="25"/>
  </w:num>
  <w:num w:numId="15">
    <w:abstractNumId w:val="20"/>
  </w:num>
  <w:num w:numId="16">
    <w:abstractNumId w:val="24"/>
  </w:num>
  <w:num w:numId="17">
    <w:abstractNumId w:val="34"/>
  </w:num>
  <w:num w:numId="18">
    <w:abstractNumId w:val="35"/>
  </w:num>
  <w:num w:numId="19">
    <w:abstractNumId w:val="22"/>
  </w:num>
  <w:num w:numId="20">
    <w:abstractNumId w:val="33"/>
  </w:num>
  <w:num w:numId="21">
    <w:abstractNumId w:val="32"/>
  </w:num>
  <w:num w:numId="22">
    <w:abstractNumId w:val="28"/>
  </w:num>
  <w:num w:numId="23">
    <w:abstractNumId w:val="31"/>
  </w:num>
  <w:num w:numId="24">
    <w:abstractNumId w:val="18"/>
  </w:num>
  <w:num w:numId="25">
    <w:abstractNumId w:val="23"/>
  </w:num>
  <w:num w:numId="26">
    <w:abstractNumId w:val="15"/>
  </w:num>
  <w:num w:numId="27">
    <w:abstractNumId w:val="21"/>
  </w:num>
  <w:num w:numId="28">
    <w:abstractNumId w:val="36"/>
  </w:num>
  <w:num w:numId="29">
    <w:abstractNumId w:val="30"/>
  </w:num>
  <w:num w:numId="30">
    <w:abstractNumId w:val="16"/>
  </w:num>
  <w:num w:numId="31">
    <w:abstractNumId w:val="26"/>
  </w:num>
  <w:num w:numId="32">
    <w:abstractNumId w:val="27"/>
  </w:num>
  <w:num w:numId="33">
    <w:abstractNumId w:val="29"/>
  </w:num>
  <w:num w:numId="34">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B06"/>
    <w:rsid w:val="00046C79"/>
    <w:rsid w:val="00047F17"/>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6C3E"/>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852C7"/>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661"/>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0B3E"/>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6E6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380B"/>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BB1"/>
    <w:rsid w:val="00CF4227"/>
    <w:rsid w:val="00CF55E6"/>
    <w:rsid w:val="00CF63BD"/>
    <w:rsid w:val="00CF6D1D"/>
    <w:rsid w:val="00D02AA9"/>
    <w:rsid w:val="00D02BAF"/>
    <w:rsid w:val="00D040A3"/>
    <w:rsid w:val="00D041C6"/>
    <w:rsid w:val="00D0504B"/>
    <w:rsid w:val="00D10B14"/>
    <w:rsid w:val="00D12CC2"/>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03B8"/>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9B7"/>
    <w:rsid w:val="00E8595A"/>
    <w:rsid w:val="00E87D46"/>
    <w:rsid w:val="00E90321"/>
    <w:rsid w:val="00E90DFF"/>
    <w:rsid w:val="00E92B4C"/>
    <w:rsid w:val="00E95053"/>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A1D32"/>
    <w:pPr>
      <w:spacing w:after="240"/>
      <w:jc w:val="both"/>
    </w:pPr>
    <w:rPr>
      <w:sz w:val="24"/>
      <w:szCs w:val="20"/>
      <w:lang w:val="fr-FR" w:eastAsia="en-US"/>
    </w:rPr>
  </w:style>
  <w:style w:type="paragraph" w:styleId="Heading1">
    <w:name w:val="heading 1"/>
    <w:basedOn w:val="Normal"/>
    <w:next w:val="Text1"/>
    <w:link w:val="Heading1Char"/>
    <w:uiPriority w:val="99"/>
    <w:qFormat/>
    <w:rsid w:val="00BF6AA3"/>
    <w:pPr>
      <w:keepNext/>
      <w:numPr>
        <w:numId w:val="3"/>
      </w:numPr>
      <w:tabs>
        <w:tab w:val="clear" w:pos="926"/>
        <w:tab w:val="num" w:pos="480"/>
      </w:tabs>
      <w:spacing w:before="240"/>
      <w:ind w:left="480" w:hanging="480"/>
      <w:outlineLvl w:val="0"/>
    </w:pPr>
    <w:rPr>
      <w:b/>
      <w:smallCaps/>
    </w:rPr>
  </w:style>
  <w:style w:type="paragraph" w:styleId="Heading2">
    <w:name w:val="heading 2"/>
    <w:basedOn w:val="Normal"/>
    <w:next w:val="Text2"/>
    <w:link w:val="Heading2Char"/>
    <w:uiPriority w:val="99"/>
    <w:qFormat/>
    <w:rsid w:val="00046B06"/>
    <w:pPr>
      <w:keepNext/>
      <w:numPr>
        <w:ilvl w:val="1"/>
        <w:numId w:val="3"/>
      </w:numPr>
      <w:tabs>
        <w:tab w:val="clear" w:pos="926"/>
        <w:tab w:val="num" w:pos="1200"/>
      </w:tabs>
      <w:ind w:left="1200" w:hanging="720"/>
      <w:outlineLvl w:val="1"/>
    </w:pPr>
    <w:rPr>
      <w:b/>
    </w:rPr>
  </w:style>
  <w:style w:type="paragraph" w:styleId="Heading3">
    <w:name w:val="heading 3"/>
    <w:basedOn w:val="Normal"/>
    <w:next w:val="Text3"/>
    <w:link w:val="Heading3Char"/>
    <w:uiPriority w:val="99"/>
    <w:qFormat/>
    <w:rsid w:val="00046B06"/>
    <w:pPr>
      <w:keepNext/>
      <w:numPr>
        <w:ilvl w:val="2"/>
        <w:numId w:val="3"/>
      </w:numPr>
      <w:tabs>
        <w:tab w:val="clear" w:pos="926"/>
        <w:tab w:val="num" w:pos="1920"/>
      </w:tabs>
      <w:ind w:left="1920" w:hanging="720"/>
      <w:outlineLvl w:val="2"/>
    </w:pPr>
    <w:rPr>
      <w:i/>
    </w:rPr>
  </w:style>
  <w:style w:type="paragraph" w:styleId="Heading4">
    <w:name w:val="heading 4"/>
    <w:basedOn w:val="Normal"/>
    <w:next w:val="Text4"/>
    <w:link w:val="Heading4Char"/>
    <w:uiPriority w:val="99"/>
    <w:qFormat/>
    <w:rsid w:val="00046B06"/>
    <w:pPr>
      <w:keepNext/>
      <w:numPr>
        <w:ilvl w:val="3"/>
        <w:numId w:val="3"/>
      </w:numPr>
      <w:tabs>
        <w:tab w:val="clear" w:pos="926"/>
        <w:tab w:val="num" w:pos="1920"/>
      </w:tabs>
      <w:ind w:left="1920" w:hanging="720"/>
      <w:outlineLvl w:val="3"/>
    </w:pPr>
  </w:style>
  <w:style w:type="paragraph" w:styleId="Heading5">
    <w:name w:val="heading 5"/>
    <w:basedOn w:val="Normal"/>
    <w:next w:val="Normal"/>
    <w:link w:val="Heading5Char"/>
    <w:uiPriority w:val="99"/>
    <w:qFormat/>
    <w:rsid w:val="00046B06"/>
    <w:pPr>
      <w:tabs>
        <w:tab w:val="num" w:pos="0"/>
      </w:tabs>
      <w:spacing w:before="240" w:after="60"/>
      <w:outlineLvl w:val="4"/>
    </w:pPr>
    <w:rPr>
      <w:rFonts w:ascii="Arial" w:hAnsi="Arial"/>
      <w:sz w:val="22"/>
    </w:rPr>
  </w:style>
  <w:style w:type="paragraph" w:styleId="Heading6">
    <w:name w:val="heading 6"/>
    <w:basedOn w:val="Normal"/>
    <w:next w:val="Normal"/>
    <w:link w:val="Heading6Char"/>
    <w:uiPriority w:val="99"/>
    <w:qFormat/>
    <w:rsid w:val="00046B06"/>
    <w:pPr>
      <w:tabs>
        <w:tab w:val="num" w:pos="0"/>
      </w:tabs>
      <w:spacing w:before="240" w:after="60"/>
      <w:outlineLvl w:val="5"/>
    </w:pPr>
    <w:rPr>
      <w:rFonts w:ascii="Arial" w:hAnsi="Arial"/>
      <w:i/>
      <w:sz w:val="22"/>
    </w:rPr>
  </w:style>
  <w:style w:type="paragraph" w:styleId="Heading7">
    <w:name w:val="heading 7"/>
    <w:basedOn w:val="Normal"/>
    <w:next w:val="Normal"/>
    <w:link w:val="Heading7Char"/>
    <w:uiPriority w:val="99"/>
    <w:qFormat/>
    <w:rsid w:val="00046B06"/>
    <w:p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9"/>
    <w:qFormat/>
    <w:rsid w:val="00046B06"/>
    <w:p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9"/>
    <w:qFormat/>
    <w:rsid w:val="00046B06"/>
    <w:pPr>
      <w:tabs>
        <w:tab w:val="num" w:pos="0"/>
      </w:tabs>
      <w:spacing w:before="240" w:after="60"/>
      <w:outlineLvl w:val="8"/>
    </w:pPr>
    <w:rPr>
      <w:rFonts w:ascii="Arial" w:hAnsi="Arial"/>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29B"/>
    <w:rPr>
      <w:rFonts w:asciiTheme="majorHAnsi" w:eastAsiaTheme="majorEastAsia" w:hAnsiTheme="majorHAnsi" w:cstheme="majorBidi"/>
      <w:b/>
      <w:bCs/>
      <w:kern w:val="32"/>
      <w:sz w:val="32"/>
      <w:szCs w:val="32"/>
      <w:lang w:val="fr-FR" w:eastAsia="en-US"/>
    </w:rPr>
  </w:style>
  <w:style w:type="character" w:customStyle="1" w:styleId="Heading2Char">
    <w:name w:val="Heading 2 Char"/>
    <w:basedOn w:val="DefaultParagraphFont"/>
    <w:link w:val="Heading2"/>
    <w:uiPriority w:val="9"/>
    <w:semiHidden/>
    <w:rsid w:val="0048529B"/>
    <w:rPr>
      <w:rFonts w:asciiTheme="majorHAnsi" w:eastAsiaTheme="majorEastAsia" w:hAnsiTheme="majorHAnsi" w:cstheme="majorBidi"/>
      <w:b/>
      <w:bCs/>
      <w:i/>
      <w:iCs/>
      <w:sz w:val="28"/>
      <w:szCs w:val="28"/>
      <w:lang w:val="fr-FR" w:eastAsia="en-US"/>
    </w:rPr>
  </w:style>
  <w:style w:type="character" w:customStyle="1" w:styleId="Heading3Char">
    <w:name w:val="Heading 3 Char"/>
    <w:basedOn w:val="DefaultParagraphFont"/>
    <w:link w:val="Heading3"/>
    <w:uiPriority w:val="99"/>
    <w:locked/>
    <w:rsid w:val="005D5129"/>
    <w:rPr>
      <w:i/>
      <w:sz w:val="24"/>
      <w:lang w:val="fr-FR" w:eastAsia="en-US"/>
    </w:rPr>
  </w:style>
  <w:style w:type="character" w:customStyle="1" w:styleId="Heading4Char">
    <w:name w:val="Heading 4 Char"/>
    <w:basedOn w:val="DefaultParagraphFont"/>
    <w:link w:val="Heading4"/>
    <w:uiPriority w:val="9"/>
    <w:semiHidden/>
    <w:rsid w:val="0048529B"/>
    <w:rPr>
      <w:rFonts w:asciiTheme="minorHAnsi" w:eastAsiaTheme="minorEastAsia" w:hAnsiTheme="minorHAnsi" w:cstheme="minorBidi"/>
      <w:b/>
      <w:bCs/>
      <w:sz w:val="28"/>
      <w:szCs w:val="28"/>
      <w:lang w:val="fr-FR" w:eastAsia="en-US"/>
    </w:rPr>
  </w:style>
  <w:style w:type="character" w:customStyle="1" w:styleId="Heading5Char">
    <w:name w:val="Heading 5 Char"/>
    <w:basedOn w:val="DefaultParagraphFont"/>
    <w:link w:val="Heading5"/>
    <w:uiPriority w:val="9"/>
    <w:semiHidden/>
    <w:rsid w:val="0048529B"/>
    <w:rPr>
      <w:rFonts w:asciiTheme="minorHAnsi" w:eastAsiaTheme="minorEastAsia" w:hAnsiTheme="minorHAnsi" w:cstheme="minorBidi"/>
      <w:b/>
      <w:bCs/>
      <w:i/>
      <w:iCs/>
      <w:sz w:val="26"/>
      <w:szCs w:val="26"/>
      <w:lang w:val="fr-FR" w:eastAsia="en-US"/>
    </w:rPr>
  </w:style>
  <w:style w:type="character" w:customStyle="1" w:styleId="Heading6Char">
    <w:name w:val="Heading 6 Char"/>
    <w:basedOn w:val="DefaultParagraphFont"/>
    <w:link w:val="Heading6"/>
    <w:uiPriority w:val="9"/>
    <w:semiHidden/>
    <w:rsid w:val="0048529B"/>
    <w:rPr>
      <w:rFonts w:asciiTheme="minorHAnsi" w:eastAsiaTheme="minorEastAsia" w:hAnsiTheme="minorHAnsi" w:cstheme="minorBidi"/>
      <w:b/>
      <w:bCs/>
      <w:lang w:val="fr-FR" w:eastAsia="en-US"/>
    </w:rPr>
  </w:style>
  <w:style w:type="character" w:customStyle="1" w:styleId="Heading7Char">
    <w:name w:val="Heading 7 Char"/>
    <w:basedOn w:val="DefaultParagraphFont"/>
    <w:link w:val="Heading7"/>
    <w:uiPriority w:val="9"/>
    <w:semiHidden/>
    <w:rsid w:val="0048529B"/>
    <w:rPr>
      <w:rFonts w:asciiTheme="minorHAnsi" w:eastAsiaTheme="minorEastAsia" w:hAnsiTheme="minorHAnsi" w:cstheme="minorBidi"/>
      <w:sz w:val="24"/>
      <w:szCs w:val="24"/>
      <w:lang w:val="fr-FR" w:eastAsia="en-US"/>
    </w:rPr>
  </w:style>
  <w:style w:type="character" w:customStyle="1" w:styleId="Heading8Char">
    <w:name w:val="Heading 8 Char"/>
    <w:basedOn w:val="DefaultParagraphFont"/>
    <w:link w:val="Heading8"/>
    <w:uiPriority w:val="9"/>
    <w:semiHidden/>
    <w:rsid w:val="0048529B"/>
    <w:rPr>
      <w:rFonts w:asciiTheme="minorHAnsi" w:eastAsiaTheme="minorEastAsia" w:hAnsiTheme="minorHAnsi" w:cstheme="minorBidi"/>
      <w:i/>
      <w:iCs/>
      <w:sz w:val="24"/>
      <w:szCs w:val="24"/>
      <w:lang w:val="fr-FR" w:eastAsia="en-US"/>
    </w:rPr>
  </w:style>
  <w:style w:type="character" w:customStyle="1" w:styleId="Heading9Char">
    <w:name w:val="Heading 9 Char"/>
    <w:basedOn w:val="DefaultParagraphFont"/>
    <w:link w:val="Heading9"/>
    <w:uiPriority w:val="9"/>
    <w:semiHidden/>
    <w:rsid w:val="0048529B"/>
    <w:rPr>
      <w:rFonts w:asciiTheme="majorHAnsi" w:eastAsiaTheme="majorEastAsia" w:hAnsiTheme="majorHAnsi" w:cstheme="majorBidi"/>
      <w:lang w:val="fr-FR" w:eastAsia="en-US"/>
    </w:rPr>
  </w:style>
  <w:style w:type="paragraph" w:customStyle="1" w:styleId="Text1">
    <w:name w:val="Text 1"/>
    <w:basedOn w:val="Normal"/>
    <w:uiPriority w:val="99"/>
    <w:rsid w:val="00046B06"/>
    <w:pPr>
      <w:ind w:left="482"/>
    </w:pPr>
  </w:style>
  <w:style w:type="paragraph" w:customStyle="1" w:styleId="Text2">
    <w:name w:val="Text 2"/>
    <w:basedOn w:val="Normal"/>
    <w:uiPriority w:val="99"/>
    <w:rsid w:val="00046B06"/>
    <w:pPr>
      <w:tabs>
        <w:tab w:val="left" w:pos="2302"/>
      </w:tabs>
      <w:ind w:left="1202"/>
    </w:pPr>
  </w:style>
  <w:style w:type="paragraph" w:customStyle="1" w:styleId="Text3">
    <w:name w:val="Text 3"/>
    <w:basedOn w:val="Normal"/>
    <w:uiPriority w:val="99"/>
    <w:rsid w:val="00046B06"/>
    <w:pPr>
      <w:tabs>
        <w:tab w:val="left" w:pos="2302"/>
      </w:tabs>
      <w:ind w:left="1202"/>
    </w:pPr>
  </w:style>
  <w:style w:type="paragraph" w:customStyle="1" w:styleId="Text4">
    <w:name w:val="Text 4"/>
    <w:basedOn w:val="Normal"/>
    <w:uiPriority w:val="99"/>
    <w:rsid w:val="00046B06"/>
    <w:pPr>
      <w:tabs>
        <w:tab w:val="left" w:pos="2302"/>
      </w:tabs>
      <w:ind w:left="1202"/>
    </w:pPr>
  </w:style>
  <w:style w:type="paragraph" w:customStyle="1" w:styleId="Address">
    <w:name w:val="Address"/>
    <w:basedOn w:val="Normal"/>
    <w:uiPriority w:val="99"/>
    <w:rsid w:val="00046B06"/>
    <w:pPr>
      <w:spacing w:after="0"/>
      <w:jc w:val="left"/>
    </w:pPr>
  </w:style>
  <w:style w:type="paragraph" w:customStyle="1" w:styleId="AddressTL">
    <w:name w:val="AddressTL"/>
    <w:basedOn w:val="Normal"/>
    <w:next w:val="Normal"/>
    <w:uiPriority w:val="99"/>
    <w:rsid w:val="00046B06"/>
    <w:pPr>
      <w:spacing w:after="720"/>
      <w:jc w:val="left"/>
    </w:pPr>
  </w:style>
  <w:style w:type="paragraph" w:customStyle="1" w:styleId="AddressTR">
    <w:name w:val="AddressTR"/>
    <w:basedOn w:val="Normal"/>
    <w:next w:val="Normal"/>
    <w:uiPriority w:val="99"/>
    <w:rsid w:val="00046B06"/>
    <w:pPr>
      <w:spacing w:after="720"/>
      <w:ind w:left="5103"/>
      <w:jc w:val="left"/>
    </w:pPr>
  </w:style>
  <w:style w:type="paragraph" w:styleId="BlockText">
    <w:name w:val="Block Text"/>
    <w:basedOn w:val="Normal"/>
    <w:uiPriority w:val="99"/>
    <w:rsid w:val="00046B06"/>
    <w:pPr>
      <w:spacing w:after="120"/>
      <w:ind w:left="1440" w:right="1440"/>
    </w:pPr>
  </w:style>
  <w:style w:type="paragraph" w:styleId="BodyText">
    <w:name w:val="Body Text"/>
    <w:basedOn w:val="Normal"/>
    <w:link w:val="BodyTextChar"/>
    <w:uiPriority w:val="99"/>
    <w:rsid w:val="00046B06"/>
    <w:pPr>
      <w:spacing w:after="120"/>
    </w:pPr>
  </w:style>
  <w:style w:type="character" w:customStyle="1" w:styleId="BodyTextChar">
    <w:name w:val="Body Text Char"/>
    <w:basedOn w:val="DefaultParagraphFont"/>
    <w:link w:val="BodyText"/>
    <w:uiPriority w:val="99"/>
    <w:semiHidden/>
    <w:rsid w:val="0048529B"/>
    <w:rPr>
      <w:sz w:val="24"/>
      <w:szCs w:val="20"/>
      <w:lang w:val="fr-FR" w:eastAsia="en-US"/>
    </w:rPr>
  </w:style>
  <w:style w:type="paragraph" w:styleId="BodyText2">
    <w:name w:val="Body Text 2"/>
    <w:basedOn w:val="Normal"/>
    <w:link w:val="BodyText2Char"/>
    <w:uiPriority w:val="99"/>
    <w:rsid w:val="00046B06"/>
    <w:pPr>
      <w:spacing w:after="120" w:line="480" w:lineRule="auto"/>
    </w:pPr>
  </w:style>
  <w:style w:type="character" w:customStyle="1" w:styleId="BodyText2Char">
    <w:name w:val="Body Text 2 Char"/>
    <w:basedOn w:val="DefaultParagraphFont"/>
    <w:link w:val="BodyText2"/>
    <w:uiPriority w:val="99"/>
    <w:semiHidden/>
    <w:rsid w:val="0048529B"/>
    <w:rPr>
      <w:sz w:val="24"/>
      <w:szCs w:val="20"/>
      <w:lang w:val="fr-FR" w:eastAsia="en-US"/>
    </w:rPr>
  </w:style>
  <w:style w:type="paragraph" w:styleId="BodyText3">
    <w:name w:val="Body Text 3"/>
    <w:basedOn w:val="Normal"/>
    <w:link w:val="BodyText3Char"/>
    <w:uiPriority w:val="99"/>
    <w:rsid w:val="00046B06"/>
    <w:pPr>
      <w:spacing w:after="120"/>
    </w:pPr>
    <w:rPr>
      <w:sz w:val="16"/>
    </w:rPr>
  </w:style>
  <w:style w:type="character" w:customStyle="1" w:styleId="BodyText3Char">
    <w:name w:val="Body Text 3 Char"/>
    <w:basedOn w:val="DefaultParagraphFont"/>
    <w:link w:val="BodyText3"/>
    <w:uiPriority w:val="99"/>
    <w:semiHidden/>
    <w:rsid w:val="0048529B"/>
    <w:rPr>
      <w:sz w:val="16"/>
      <w:szCs w:val="16"/>
      <w:lang w:val="fr-FR" w:eastAsia="en-US"/>
    </w:rPr>
  </w:style>
  <w:style w:type="paragraph" w:styleId="BodyTextFirstIndent">
    <w:name w:val="Body Text First Indent"/>
    <w:basedOn w:val="BodyText"/>
    <w:link w:val="BodyTextFirstIndentChar"/>
    <w:uiPriority w:val="99"/>
    <w:rsid w:val="00046B06"/>
    <w:pPr>
      <w:ind w:firstLine="210"/>
    </w:pPr>
  </w:style>
  <w:style w:type="character" w:customStyle="1" w:styleId="BodyTextFirstIndentChar">
    <w:name w:val="Body Text First Indent Char"/>
    <w:basedOn w:val="BodyTextChar"/>
    <w:link w:val="BodyTextFirstIndent"/>
    <w:uiPriority w:val="99"/>
    <w:semiHidden/>
    <w:rsid w:val="0048529B"/>
  </w:style>
  <w:style w:type="paragraph" w:styleId="BodyTextIndent">
    <w:name w:val="Body Text Indent"/>
    <w:basedOn w:val="Normal"/>
    <w:link w:val="BodyTextIndentChar"/>
    <w:uiPriority w:val="99"/>
    <w:rsid w:val="00046B06"/>
    <w:pPr>
      <w:spacing w:after="120"/>
      <w:ind w:left="283"/>
    </w:pPr>
  </w:style>
  <w:style w:type="character" w:customStyle="1" w:styleId="BodyTextIndentChar">
    <w:name w:val="Body Text Indent Char"/>
    <w:basedOn w:val="DefaultParagraphFont"/>
    <w:link w:val="BodyTextIndent"/>
    <w:uiPriority w:val="99"/>
    <w:semiHidden/>
    <w:rsid w:val="0048529B"/>
    <w:rPr>
      <w:sz w:val="24"/>
      <w:szCs w:val="20"/>
      <w:lang w:val="fr-FR" w:eastAsia="en-US"/>
    </w:rPr>
  </w:style>
  <w:style w:type="paragraph" w:styleId="BodyTextFirstIndent2">
    <w:name w:val="Body Text First Indent 2"/>
    <w:basedOn w:val="BodyTextIndent"/>
    <w:link w:val="BodyTextFirstIndent2Char"/>
    <w:uiPriority w:val="99"/>
    <w:rsid w:val="00046B06"/>
    <w:pPr>
      <w:ind w:firstLine="210"/>
    </w:pPr>
  </w:style>
  <w:style w:type="character" w:customStyle="1" w:styleId="BodyTextFirstIndent2Char">
    <w:name w:val="Body Text First Indent 2 Char"/>
    <w:basedOn w:val="BodyTextIndentChar"/>
    <w:link w:val="BodyTextFirstIndent2"/>
    <w:uiPriority w:val="99"/>
    <w:semiHidden/>
    <w:rsid w:val="0048529B"/>
  </w:style>
  <w:style w:type="paragraph" w:styleId="BodyTextIndent2">
    <w:name w:val="Body Text Indent 2"/>
    <w:basedOn w:val="Normal"/>
    <w:link w:val="BodyTextIndent2Char"/>
    <w:uiPriority w:val="99"/>
    <w:rsid w:val="00046B06"/>
    <w:pPr>
      <w:spacing w:after="120" w:line="480" w:lineRule="auto"/>
      <w:ind w:left="283"/>
    </w:pPr>
  </w:style>
  <w:style w:type="character" w:customStyle="1" w:styleId="BodyTextIndent2Char">
    <w:name w:val="Body Text Indent 2 Char"/>
    <w:basedOn w:val="DefaultParagraphFont"/>
    <w:link w:val="BodyTextIndent2"/>
    <w:uiPriority w:val="99"/>
    <w:semiHidden/>
    <w:rsid w:val="0048529B"/>
    <w:rPr>
      <w:sz w:val="24"/>
      <w:szCs w:val="20"/>
      <w:lang w:val="fr-FR" w:eastAsia="en-US"/>
    </w:rPr>
  </w:style>
  <w:style w:type="paragraph" w:styleId="BodyTextIndent3">
    <w:name w:val="Body Text Indent 3"/>
    <w:basedOn w:val="Normal"/>
    <w:link w:val="BodyTextIndent3Char"/>
    <w:uiPriority w:val="99"/>
    <w:rsid w:val="00046B06"/>
    <w:pPr>
      <w:spacing w:after="120"/>
      <w:ind w:left="283"/>
    </w:pPr>
    <w:rPr>
      <w:sz w:val="16"/>
    </w:rPr>
  </w:style>
  <w:style w:type="character" w:customStyle="1" w:styleId="BodyTextIndent3Char">
    <w:name w:val="Body Text Indent 3 Char"/>
    <w:basedOn w:val="DefaultParagraphFont"/>
    <w:link w:val="BodyTextIndent3"/>
    <w:uiPriority w:val="99"/>
    <w:semiHidden/>
    <w:rsid w:val="0048529B"/>
    <w:rPr>
      <w:sz w:val="16"/>
      <w:szCs w:val="16"/>
      <w:lang w:val="fr-FR" w:eastAsia="en-US"/>
    </w:rPr>
  </w:style>
  <w:style w:type="paragraph" w:styleId="Caption">
    <w:name w:val="caption"/>
    <w:basedOn w:val="Normal"/>
    <w:next w:val="Normal"/>
    <w:uiPriority w:val="99"/>
    <w:qFormat/>
    <w:rsid w:val="00046B06"/>
    <w:pPr>
      <w:spacing w:before="120" w:after="120"/>
    </w:pPr>
    <w:rPr>
      <w:b/>
    </w:rPr>
  </w:style>
  <w:style w:type="paragraph" w:customStyle="1" w:styleId="ChapterTitle">
    <w:name w:val="ChapterTitle"/>
    <w:basedOn w:val="Normal"/>
    <w:next w:val="SectionTitle"/>
    <w:uiPriority w:val="99"/>
    <w:rsid w:val="00046B06"/>
    <w:pPr>
      <w:keepNext/>
      <w:spacing w:after="480"/>
      <w:jc w:val="center"/>
    </w:pPr>
    <w:rPr>
      <w:b/>
      <w:sz w:val="32"/>
    </w:rPr>
  </w:style>
  <w:style w:type="paragraph" w:customStyle="1" w:styleId="SectionTitle">
    <w:name w:val="SectionTitle"/>
    <w:basedOn w:val="Normal"/>
    <w:next w:val="Heading1"/>
    <w:uiPriority w:val="99"/>
    <w:rsid w:val="00046B06"/>
    <w:pPr>
      <w:keepNext/>
      <w:spacing w:after="480"/>
      <w:jc w:val="center"/>
    </w:pPr>
    <w:rPr>
      <w:b/>
      <w:smallCaps/>
      <w:sz w:val="28"/>
    </w:rPr>
  </w:style>
  <w:style w:type="paragraph" w:styleId="Closing">
    <w:name w:val="Closing"/>
    <w:basedOn w:val="Normal"/>
    <w:link w:val="ClosingChar"/>
    <w:uiPriority w:val="99"/>
    <w:rsid w:val="00046B06"/>
    <w:pPr>
      <w:ind w:left="4252"/>
    </w:pPr>
  </w:style>
  <w:style w:type="character" w:customStyle="1" w:styleId="ClosingChar">
    <w:name w:val="Closing Char"/>
    <w:basedOn w:val="DefaultParagraphFont"/>
    <w:link w:val="Closing"/>
    <w:uiPriority w:val="99"/>
    <w:semiHidden/>
    <w:rsid w:val="0048529B"/>
    <w:rPr>
      <w:sz w:val="24"/>
      <w:szCs w:val="20"/>
      <w:lang w:val="fr-FR" w:eastAsia="en-US"/>
    </w:rPr>
  </w:style>
  <w:style w:type="paragraph" w:styleId="CommentText">
    <w:name w:val="annotation text"/>
    <w:basedOn w:val="Normal"/>
    <w:link w:val="CommentTextChar"/>
    <w:uiPriority w:val="99"/>
    <w:rsid w:val="00046B06"/>
    <w:rPr>
      <w:sz w:val="20"/>
    </w:rPr>
  </w:style>
  <w:style w:type="character" w:customStyle="1" w:styleId="CommentTextChar">
    <w:name w:val="Comment Text Char"/>
    <w:basedOn w:val="DefaultParagraphFont"/>
    <w:link w:val="CommentText"/>
    <w:uiPriority w:val="99"/>
    <w:locked/>
    <w:rsid w:val="00F0066C"/>
    <w:rPr>
      <w:lang w:val="fr-FR" w:eastAsia="en-US"/>
    </w:rPr>
  </w:style>
  <w:style w:type="paragraph" w:styleId="Date">
    <w:name w:val="Date"/>
    <w:basedOn w:val="Normal"/>
    <w:next w:val="References"/>
    <w:link w:val="DateChar"/>
    <w:uiPriority w:val="99"/>
    <w:rsid w:val="00046B06"/>
    <w:pPr>
      <w:spacing w:after="0"/>
      <w:ind w:left="5103" w:right="-567"/>
      <w:jc w:val="left"/>
    </w:pPr>
  </w:style>
  <w:style w:type="character" w:customStyle="1" w:styleId="DateChar">
    <w:name w:val="Date Char"/>
    <w:basedOn w:val="DefaultParagraphFont"/>
    <w:link w:val="Date"/>
    <w:uiPriority w:val="99"/>
    <w:semiHidden/>
    <w:rsid w:val="0048529B"/>
    <w:rPr>
      <w:sz w:val="24"/>
      <w:szCs w:val="20"/>
      <w:lang w:val="fr-FR" w:eastAsia="en-US"/>
    </w:rPr>
  </w:style>
  <w:style w:type="paragraph" w:customStyle="1" w:styleId="References">
    <w:name w:val="References"/>
    <w:basedOn w:val="Normal"/>
    <w:next w:val="AddressTR"/>
    <w:uiPriority w:val="99"/>
    <w:rsid w:val="00046B06"/>
    <w:pPr>
      <w:ind w:left="5103"/>
      <w:jc w:val="left"/>
    </w:pPr>
    <w:rPr>
      <w:sz w:val="20"/>
    </w:rPr>
  </w:style>
  <w:style w:type="paragraph" w:styleId="DocumentMap">
    <w:name w:val="Document Map"/>
    <w:basedOn w:val="Normal"/>
    <w:link w:val="DocumentMapChar"/>
    <w:uiPriority w:val="99"/>
    <w:semiHidden/>
    <w:rsid w:val="00046B06"/>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48529B"/>
    <w:rPr>
      <w:sz w:val="0"/>
      <w:szCs w:val="0"/>
      <w:lang w:val="fr-FR" w:eastAsia="en-US"/>
    </w:rPr>
  </w:style>
  <w:style w:type="paragraph" w:customStyle="1" w:styleId="DoubSign">
    <w:name w:val="DoubSign"/>
    <w:basedOn w:val="Normal"/>
    <w:next w:val="Enclosures"/>
    <w:uiPriority w:val="99"/>
    <w:rsid w:val="00046B06"/>
    <w:pPr>
      <w:tabs>
        <w:tab w:val="left" w:pos="5103"/>
      </w:tabs>
      <w:spacing w:before="1200" w:after="0"/>
      <w:jc w:val="left"/>
    </w:pPr>
  </w:style>
  <w:style w:type="paragraph" w:customStyle="1" w:styleId="Enclosures">
    <w:name w:val="Enclosures"/>
    <w:basedOn w:val="Normal"/>
    <w:uiPriority w:val="99"/>
    <w:rsid w:val="00046B06"/>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046B06"/>
    <w:rPr>
      <w:sz w:val="20"/>
    </w:rPr>
  </w:style>
  <w:style w:type="character" w:customStyle="1" w:styleId="EndnoteTextChar">
    <w:name w:val="Endnote Text Char"/>
    <w:basedOn w:val="DefaultParagraphFont"/>
    <w:link w:val="EndnoteText"/>
    <w:uiPriority w:val="99"/>
    <w:semiHidden/>
    <w:rsid w:val="0048529B"/>
    <w:rPr>
      <w:sz w:val="20"/>
      <w:szCs w:val="20"/>
      <w:lang w:val="fr-FR" w:eastAsia="en-US"/>
    </w:rPr>
  </w:style>
  <w:style w:type="paragraph" w:styleId="EnvelopeAddress">
    <w:name w:val="envelope address"/>
    <w:basedOn w:val="Normal"/>
    <w:uiPriority w:val="99"/>
    <w:rsid w:val="00046B06"/>
    <w:pPr>
      <w:framePr w:w="7920" w:h="1980" w:hRule="exact" w:hSpace="180" w:wrap="auto" w:hAnchor="page" w:xAlign="center" w:yAlign="bottom"/>
      <w:spacing w:after="0"/>
    </w:pPr>
  </w:style>
  <w:style w:type="paragraph" w:styleId="EnvelopeReturn">
    <w:name w:val="envelope return"/>
    <w:basedOn w:val="Normal"/>
    <w:uiPriority w:val="99"/>
    <w:rsid w:val="00046B06"/>
    <w:pPr>
      <w:spacing w:after="0"/>
    </w:pPr>
    <w:rPr>
      <w:sz w:val="20"/>
    </w:rPr>
  </w:style>
  <w:style w:type="paragraph" w:styleId="Footer">
    <w:name w:val="footer"/>
    <w:basedOn w:val="Normal"/>
    <w:link w:val="FooterChar"/>
    <w:uiPriority w:val="99"/>
    <w:rsid w:val="00046B06"/>
    <w:pPr>
      <w:spacing w:after="0"/>
      <w:ind w:right="-567"/>
      <w:jc w:val="left"/>
    </w:pPr>
    <w:rPr>
      <w:rFonts w:ascii="Arial" w:hAnsi="Arial"/>
      <w:sz w:val="16"/>
      <w:lang w:eastAsia="bg-BG"/>
    </w:rPr>
  </w:style>
  <w:style w:type="character" w:customStyle="1" w:styleId="FooterChar">
    <w:name w:val="Footer Char"/>
    <w:basedOn w:val="DefaultParagraphFont"/>
    <w:link w:val="Footer"/>
    <w:uiPriority w:val="99"/>
    <w:locked/>
    <w:rsid w:val="00EE60CF"/>
    <w:rPr>
      <w:rFonts w:ascii="Arial" w:hAnsi="Arial"/>
      <w:sz w:val="16"/>
      <w:lang w:val="fr-FR"/>
    </w:rPr>
  </w:style>
  <w:style w:type="paragraph" w:styleId="FootnoteText">
    <w:name w:val="footnote text"/>
    <w:basedOn w:val="Normal"/>
    <w:link w:val="FootnoteTextChar"/>
    <w:uiPriority w:val="99"/>
    <w:rsid w:val="00046B06"/>
    <w:pPr>
      <w:ind w:left="357" w:hanging="357"/>
    </w:pPr>
    <w:rPr>
      <w:sz w:val="20"/>
    </w:rPr>
  </w:style>
  <w:style w:type="character" w:customStyle="1" w:styleId="FootnoteTextChar">
    <w:name w:val="Footnote Text Char"/>
    <w:basedOn w:val="DefaultParagraphFont"/>
    <w:link w:val="FootnoteText"/>
    <w:uiPriority w:val="99"/>
    <w:rsid w:val="00BA290F"/>
    <w:rPr>
      <w:rFonts w:eastAsia="Times New Roman"/>
    </w:rPr>
  </w:style>
  <w:style w:type="paragraph" w:styleId="Header">
    <w:name w:val="header"/>
    <w:basedOn w:val="Normal"/>
    <w:link w:val="HeaderChar"/>
    <w:uiPriority w:val="99"/>
    <w:rsid w:val="00046B06"/>
    <w:pPr>
      <w:tabs>
        <w:tab w:val="center" w:pos="4153"/>
        <w:tab w:val="right" w:pos="8306"/>
      </w:tabs>
    </w:pPr>
    <w:rPr>
      <w:lang w:eastAsia="bg-BG"/>
    </w:rPr>
  </w:style>
  <w:style w:type="character" w:customStyle="1" w:styleId="HeaderChar">
    <w:name w:val="Header Char"/>
    <w:basedOn w:val="DefaultParagraphFont"/>
    <w:link w:val="Header"/>
    <w:uiPriority w:val="99"/>
    <w:locked/>
    <w:rsid w:val="00EE60CF"/>
    <w:rPr>
      <w:sz w:val="24"/>
      <w:lang w:val="fr-FR"/>
    </w:rPr>
  </w:style>
  <w:style w:type="paragraph" w:styleId="Index1">
    <w:name w:val="index 1"/>
    <w:basedOn w:val="Normal"/>
    <w:next w:val="Normal"/>
    <w:autoRedefine/>
    <w:uiPriority w:val="99"/>
    <w:semiHidden/>
    <w:rsid w:val="00046B06"/>
    <w:pPr>
      <w:ind w:left="240" w:hanging="240"/>
    </w:pPr>
  </w:style>
  <w:style w:type="paragraph" w:styleId="Index2">
    <w:name w:val="index 2"/>
    <w:basedOn w:val="Normal"/>
    <w:next w:val="Normal"/>
    <w:autoRedefine/>
    <w:uiPriority w:val="99"/>
    <w:semiHidden/>
    <w:rsid w:val="00046B06"/>
    <w:pPr>
      <w:ind w:left="480" w:hanging="240"/>
    </w:pPr>
  </w:style>
  <w:style w:type="paragraph" w:styleId="Index3">
    <w:name w:val="index 3"/>
    <w:basedOn w:val="Normal"/>
    <w:next w:val="Normal"/>
    <w:autoRedefine/>
    <w:uiPriority w:val="99"/>
    <w:semiHidden/>
    <w:rsid w:val="00046B06"/>
    <w:pPr>
      <w:ind w:left="720" w:hanging="240"/>
    </w:pPr>
  </w:style>
  <w:style w:type="paragraph" w:styleId="Index4">
    <w:name w:val="index 4"/>
    <w:basedOn w:val="Normal"/>
    <w:next w:val="Normal"/>
    <w:autoRedefine/>
    <w:uiPriority w:val="99"/>
    <w:semiHidden/>
    <w:rsid w:val="00046B06"/>
    <w:pPr>
      <w:ind w:left="960" w:hanging="240"/>
    </w:pPr>
  </w:style>
  <w:style w:type="paragraph" w:styleId="Index5">
    <w:name w:val="index 5"/>
    <w:basedOn w:val="Normal"/>
    <w:next w:val="Normal"/>
    <w:autoRedefine/>
    <w:uiPriority w:val="99"/>
    <w:semiHidden/>
    <w:rsid w:val="00046B06"/>
    <w:pPr>
      <w:ind w:left="1200" w:hanging="240"/>
    </w:pPr>
  </w:style>
  <w:style w:type="paragraph" w:styleId="Index6">
    <w:name w:val="index 6"/>
    <w:basedOn w:val="Normal"/>
    <w:next w:val="Normal"/>
    <w:autoRedefine/>
    <w:uiPriority w:val="99"/>
    <w:semiHidden/>
    <w:rsid w:val="00046B06"/>
    <w:pPr>
      <w:ind w:left="1440" w:hanging="240"/>
    </w:pPr>
  </w:style>
  <w:style w:type="paragraph" w:styleId="Index7">
    <w:name w:val="index 7"/>
    <w:basedOn w:val="Normal"/>
    <w:next w:val="Normal"/>
    <w:autoRedefine/>
    <w:uiPriority w:val="99"/>
    <w:semiHidden/>
    <w:rsid w:val="00046B06"/>
    <w:pPr>
      <w:ind w:left="1680" w:hanging="240"/>
    </w:pPr>
  </w:style>
  <w:style w:type="paragraph" w:styleId="Index8">
    <w:name w:val="index 8"/>
    <w:basedOn w:val="Normal"/>
    <w:next w:val="Normal"/>
    <w:autoRedefine/>
    <w:uiPriority w:val="99"/>
    <w:semiHidden/>
    <w:rsid w:val="00046B06"/>
    <w:pPr>
      <w:ind w:left="1920" w:hanging="240"/>
    </w:pPr>
  </w:style>
  <w:style w:type="paragraph" w:styleId="Index9">
    <w:name w:val="index 9"/>
    <w:basedOn w:val="Normal"/>
    <w:next w:val="Normal"/>
    <w:autoRedefine/>
    <w:uiPriority w:val="99"/>
    <w:semiHidden/>
    <w:rsid w:val="00046B06"/>
    <w:pPr>
      <w:ind w:left="2160" w:hanging="240"/>
    </w:pPr>
  </w:style>
  <w:style w:type="paragraph" w:styleId="IndexHeading">
    <w:name w:val="index heading"/>
    <w:basedOn w:val="Normal"/>
    <w:next w:val="Index1"/>
    <w:uiPriority w:val="99"/>
    <w:semiHidden/>
    <w:rsid w:val="00046B06"/>
    <w:rPr>
      <w:rFonts w:ascii="Arial" w:hAnsi="Arial"/>
      <w:b/>
    </w:rPr>
  </w:style>
  <w:style w:type="paragraph" w:styleId="List">
    <w:name w:val="List"/>
    <w:basedOn w:val="Normal"/>
    <w:uiPriority w:val="99"/>
    <w:rsid w:val="00046B06"/>
    <w:pPr>
      <w:ind w:left="283" w:hanging="283"/>
    </w:pPr>
  </w:style>
  <w:style w:type="paragraph" w:styleId="List2">
    <w:name w:val="List 2"/>
    <w:basedOn w:val="Normal"/>
    <w:uiPriority w:val="99"/>
    <w:rsid w:val="00046B06"/>
    <w:pPr>
      <w:ind w:left="566" w:hanging="283"/>
    </w:pPr>
  </w:style>
  <w:style w:type="paragraph" w:styleId="List3">
    <w:name w:val="List 3"/>
    <w:basedOn w:val="Normal"/>
    <w:uiPriority w:val="99"/>
    <w:rsid w:val="00046B06"/>
    <w:pPr>
      <w:ind w:left="849" w:hanging="283"/>
    </w:pPr>
  </w:style>
  <w:style w:type="paragraph" w:styleId="List4">
    <w:name w:val="List 4"/>
    <w:basedOn w:val="Normal"/>
    <w:uiPriority w:val="99"/>
    <w:rsid w:val="00046B06"/>
    <w:pPr>
      <w:ind w:left="1132" w:hanging="283"/>
    </w:pPr>
  </w:style>
  <w:style w:type="paragraph" w:styleId="List5">
    <w:name w:val="List 5"/>
    <w:basedOn w:val="Normal"/>
    <w:uiPriority w:val="99"/>
    <w:rsid w:val="00046B06"/>
    <w:pPr>
      <w:ind w:left="1415" w:hanging="283"/>
    </w:pPr>
  </w:style>
  <w:style w:type="paragraph" w:styleId="ListBullet">
    <w:name w:val="List Bullet"/>
    <w:basedOn w:val="Normal"/>
    <w:uiPriority w:val="99"/>
    <w:rsid w:val="00046B06"/>
    <w:pPr>
      <w:numPr>
        <w:numId w:val="14"/>
      </w:numPr>
    </w:pPr>
  </w:style>
  <w:style w:type="paragraph" w:styleId="ListBullet2">
    <w:name w:val="List Bullet 2"/>
    <w:basedOn w:val="Text2"/>
    <w:uiPriority w:val="99"/>
    <w:rsid w:val="00046B06"/>
    <w:pPr>
      <w:numPr>
        <w:numId w:val="16"/>
      </w:numPr>
      <w:tabs>
        <w:tab w:val="clear" w:pos="2302"/>
      </w:tabs>
    </w:pPr>
  </w:style>
  <w:style w:type="paragraph" w:styleId="ListBullet3">
    <w:name w:val="List Bullet 3"/>
    <w:basedOn w:val="Text3"/>
    <w:uiPriority w:val="99"/>
    <w:rsid w:val="00046B06"/>
    <w:pPr>
      <w:numPr>
        <w:numId w:val="17"/>
      </w:numPr>
      <w:tabs>
        <w:tab w:val="clear" w:pos="2302"/>
      </w:tabs>
    </w:pPr>
  </w:style>
  <w:style w:type="paragraph" w:styleId="ListBullet4">
    <w:name w:val="List Bullet 4"/>
    <w:basedOn w:val="Text4"/>
    <w:uiPriority w:val="99"/>
    <w:rsid w:val="00046B06"/>
    <w:pPr>
      <w:numPr>
        <w:numId w:val="18"/>
      </w:numPr>
      <w:tabs>
        <w:tab w:val="clear" w:pos="2302"/>
      </w:tabs>
    </w:pPr>
  </w:style>
  <w:style w:type="paragraph" w:styleId="ListBullet5">
    <w:name w:val="List Bullet 5"/>
    <w:basedOn w:val="Normal"/>
    <w:autoRedefine/>
    <w:uiPriority w:val="99"/>
    <w:rsid w:val="00046B06"/>
    <w:pPr>
      <w:numPr>
        <w:numId w:val="11"/>
      </w:numPr>
    </w:pPr>
  </w:style>
  <w:style w:type="paragraph" w:styleId="ListContinue">
    <w:name w:val="List Continue"/>
    <w:basedOn w:val="Normal"/>
    <w:uiPriority w:val="99"/>
    <w:rsid w:val="00046B06"/>
    <w:pPr>
      <w:spacing w:after="120"/>
      <w:ind w:left="283"/>
    </w:pPr>
  </w:style>
  <w:style w:type="paragraph" w:styleId="ListContinue2">
    <w:name w:val="List Continue 2"/>
    <w:basedOn w:val="Normal"/>
    <w:uiPriority w:val="99"/>
    <w:rsid w:val="00046B06"/>
    <w:pPr>
      <w:spacing w:after="120"/>
      <w:ind w:left="566"/>
    </w:pPr>
  </w:style>
  <w:style w:type="paragraph" w:styleId="ListContinue3">
    <w:name w:val="List Continue 3"/>
    <w:basedOn w:val="Normal"/>
    <w:uiPriority w:val="99"/>
    <w:rsid w:val="00046B06"/>
    <w:pPr>
      <w:spacing w:after="120"/>
      <w:ind w:left="849"/>
    </w:pPr>
  </w:style>
  <w:style w:type="paragraph" w:styleId="ListContinue4">
    <w:name w:val="List Continue 4"/>
    <w:basedOn w:val="Normal"/>
    <w:uiPriority w:val="99"/>
    <w:rsid w:val="00046B06"/>
    <w:pPr>
      <w:spacing w:after="120"/>
      <w:ind w:left="1132"/>
    </w:pPr>
  </w:style>
  <w:style w:type="paragraph" w:styleId="ListContinue5">
    <w:name w:val="List Continue 5"/>
    <w:basedOn w:val="Normal"/>
    <w:uiPriority w:val="99"/>
    <w:rsid w:val="00046B06"/>
    <w:pPr>
      <w:spacing w:after="120"/>
      <w:ind w:left="1415"/>
    </w:pPr>
  </w:style>
  <w:style w:type="paragraph" w:styleId="ListNumber">
    <w:name w:val="List Number"/>
    <w:basedOn w:val="Normal"/>
    <w:uiPriority w:val="99"/>
    <w:rsid w:val="00046B06"/>
    <w:pPr>
      <w:numPr>
        <w:numId w:val="24"/>
      </w:numPr>
    </w:pPr>
  </w:style>
  <w:style w:type="paragraph" w:styleId="ListNumber2">
    <w:name w:val="List Number 2"/>
    <w:basedOn w:val="Text2"/>
    <w:uiPriority w:val="99"/>
    <w:rsid w:val="00046B06"/>
    <w:pPr>
      <w:numPr>
        <w:numId w:val="26"/>
      </w:numPr>
      <w:tabs>
        <w:tab w:val="clear" w:pos="2302"/>
      </w:tabs>
    </w:pPr>
  </w:style>
  <w:style w:type="paragraph" w:styleId="ListNumber3">
    <w:name w:val="List Number 3"/>
    <w:basedOn w:val="Text3"/>
    <w:uiPriority w:val="99"/>
    <w:rsid w:val="00046B06"/>
    <w:pPr>
      <w:numPr>
        <w:numId w:val="27"/>
      </w:numPr>
      <w:tabs>
        <w:tab w:val="clear" w:pos="2302"/>
      </w:tabs>
    </w:pPr>
  </w:style>
  <w:style w:type="paragraph" w:styleId="ListNumber4">
    <w:name w:val="List Number 4"/>
    <w:basedOn w:val="Text4"/>
    <w:uiPriority w:val="99"/>
    <w:rsid w:val="00046B06"/>
    <w:pPr>
      <w:numPr>
        <w:numId w:val="28"/>
      </w:numPr>
      <w:tabs>
        <w:tab w:val="clear" w:pos="2302"/>
      </w:tabs>
    </w:pPr>
  </w:style>
  <w:style w:type="paragraph" w:styleId="ListNumber5">
    <w:name w:val="List Number 5"/>
    <w:basedOn w:val="Normal"/>
    <w:uiPriority w:val="99"/>
    <w:rsid w:val="00046B06"/>
    <w:pPr>
      <w:numPr>
        <w:numId w:val="12"/>
      </w:numPr>
    </w:pPr>
  </w:style>
  <w:style w:type="paragraph" w:styleId="MacroText">
    <w:name w:val="macro"/>
    <w:link w:val="MacroTextChar"/>
    <w:uiPriority w:val="99"/>
    <w:semiHidden/>
    <w:rsid w:val="00046B0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croTextChar">
    <w:name w:val="Macro Text Char"/>
    <w:basedOn w:val="DefaultParagraphFont"/>
    <w:link w:val="MacroText"/>
    <w:uiPriority w:val="99"/>
    <w:semiHidden/>
    <w:rsid w:val="0048529B"/>
    <w:rPr>
      <w:rFonts w:ascii="Courier New" w:hAnsi="Courier New" w:cs="Courier New"/>
      <w:sz w:val="20"/>
      <w:szCs w:val="20"/>
      <w:lang w:val="fr-FR" w:eastAsia="en-US"/>
    </w:rPr>
  </w:style>
  <w:style w:type="paragraph" w:styleId="MessageHeader">
    <w:name w:val="Message Header"/>
    <w:basedOn w:val="Normal"/>
    <w:link w:val="MessageHeaderChar"/>
    <w:uiPriority w:val="99"/>
    <w:rsid w:val="00046B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uiPriority w:val="99"/>
    <w:semiHidden/>
    <w:rsid w:val="0048529B"/>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link w:val="NormalIndentChar"/>
    <w:uiPriority w:val="99"/>
    <w:rsid w:val="00046B06"/>
    <w:pPr>
      <w:ind w:left="720"/>
    </w:pPr>
    <w:rPr>
      <w:lang w:eastAsia="bg-BG"/>
    </w:rPr>
  </w:style>
  <w:style w:type="paragraph" w:styleId="NoteHeading">
    <w:name w:val="Note Heading"/>
    <w:basedOn w:val="Normal"/>
    <w:next w:val="Normal"/>
    <w:link w:val="NoteHeadingChar"/>
    <w:uiPriority w:val="99"/>
    <w:rsid w:val="00046B06"/>
  </w:style>
  <w:style w:type="character" w:customStyle="1" w:styleId="NoteHeadingChar">
    <w:name w:val="Note Heading Char"/>
    <w:basedOn w:val="DefaultParagraphFont"/>
    <w:link w:val="NoteHeading"/>
    <w:uiPriority w:val="99"/>
    <w:semiHidden/>
    <w:rsid w:val="0048529B"/>
    <w:rPr>
      <w:sz w:val="24"/>
      <w:szCs w:val="20"/>
      <w:lang w:val="fr-FR" w:eastAsia="en-US"/>
    </w:rPr>
  </w:style>
  <w:style w:type="paragraph" w:customStyle="1" w:styleId="NoteHead">
    <w:name w:val="NoteHead"/>
    <w:basedOn w:val="Normal"/>
    <w:next w:val="Subject"/>
    <w:uiPriority w:val="99"/>
    <w:rsid w:val="00046B06"/>
    <w:pPr>
      <w:spacing w:before="720" w:after="720"/>
      <w:jc w:val="center"/>
    </w:pPr>
    <w:rPr>
      <w:b/>
      <w:smallCaps/>
    </w:rPr>
  </w:style>
  <w:style w:type="paragraph" w:customStyle="1" w:styleId="Subject">
    <w:name w:val="Subject"/>
    <w:basedOn w:val="Normal"/>
    <w:next w:val="Normal"/>
    <w:uiPriority w:val="99"/>
    <w:rsid w:val="00046B06"/>
    <w:pPr>
      <w:spacing w:after="480"/>
      <w:ind w:left="1531" w:hanging="1531"/>
      <w:jc w:val="left"/>
    </w:pPr>
    <w:rPr>
      <w:b/>
    </w:rPr>
  </w:style>
  <w:style w:type="paragraph" w:customStyle="1" w:styleId="NoteList">
    <w:name w:val="NoteList"/>
    <w:basedOn w:val="Normal"/>
    <w:next w:val="Subject"/>
    <w:uiPriority w:val="99"/>
    <w:rsid w:val="00046B06"/>
    <w:pPr>
      <w:tabs>
        <w:tab w:val="left" w:pos="5823"/>
      </w:tabs>
      <w:spacing w:before="720" w:after="720"/>
      <w:ind w:left="5104" w:hanging="3119"/>
      <w:jc w:val="left"/>
    </w:pPr>
    <w:rPr>
      <w:b/>
      <w:smallCaps/>
    </w:rPr>
  </w:style>
  <w:style w:type="paragraph" w:customStyle="1" w:styleId="NumPar1">
    <w:name w:val="NumPar 1"/>
    <w:basedOn w:val="Heading1"/>
    <w:next w:val="Text1"/>
    <w:uiPriority w:val="99"/>
    <w:rsid w:val="00046B06"/>
    <w:pPr>
      <w:keepNext w:val="0"/>
      <w:spacing w:before="0"/>
      <w:outlineLvl w:val="9"/>
    </w:pPr>
    <w:rPr>
      <w:b w:val="0"/>
      <w:smallCaps w:val="0"/>
    </w:rPr>
  </w:style>
  <w:style w:type="paragraph" w:customStyle="1" w:styleId="NumPar2">
    <w:name w:val="NumPar 2"/>
    <w:basedOn w:val="Heading2"/>
    <w:next w:val="Text2"/>
    <w:uiPriority w:val="99"/>
    <w:rsid w:val="00046B06"/>
    <w:pPr>
      <w:keepNext w:val="0"/>
      <w:outlineLvl w:val="9"/>
    </w:pPr>
    <w:rPr>
      <w:b w:val="0"/>
    </w:rPr>
  </w:style>
  <w:style w:type="paragraph" w:customStyle="1" w:styleId="NumPar3">
    <w:name w:val="NumPar 3"/>
    <w:basedOn w:val="Heading3"/>
    <w:next w:val="Text3"/>
    <w:uiPriority w:val="99"/>
    <w:rsid w:val="00046B06"/>
    <w:pPr>
      <w:keepNext w:val="0"/>
      <w:outlineLvl w:val="9"/>
    </w:pPr>
    <w:rPr>
      <w:i w:val="0"/>
    </w:rPr>
  </w:style>
  <w:style w:type="paragraph" w:customStyle="1" w:styleId="NumPar4">
    <w:name w:val="NumPar 4"/>
    <w:basedOn w:val="Heading4"/>
    <w:next w:val="Text4"/>
    <w:uiPriority w:val="99"/>
    <w:rsid w:val="00046B06"/>
    <w:pPr>
      <w:keepNext w:val="0"/>
      <w:outlineLvl w:val="9"/>
    </w:pPr>
  </w:style>
  <w:style w:type="paragraph" w:customStyle="1" w:styleId="PartTitle">
    <w:name w:val="PartTitle"/>
    <w:basedOn w:val="Normal"/>
    <w:next w:val="ChapterTitle"/>
    <w:uiPriority w:val="99"/>
    <w:rsid w:val="00046B06"/>
    <w:pPr>
      <w:keepNext/>
      <w:pageBreakBefore/>
      <w:spacing w:after="480"/>
      <w:jc w:val="center"/>
    </w:pPr>
    <w:rPr>
      <w:b/>
      <w:sz w:val="36"/>
    </w:rPr>
  </w:style>
  <w:style w:type="paragraph" w:styleId="PlainText">
    <w:name w:val="Plain Text"/>
    <w:basedOn w:val="Normal"/>
    <w:link w:val="PlainTextChar"/>
    <w:uiPriority w:val="99"/>
    <w:rsid w:val="00046B06"/>
    <w:rPr>
      <w:rFonts w:ascii="Courier New" w:hAnsi="Courier New"/>
      <w:sz w:val="20"/>
    </w:rPr>
  </w:style>
  <w:style w:type="character" w:customStyle="1" w:styleId="PlainTextChar">
    <w:name w:val="Plain Text Char"/>
    <w:basedOn w:val="DefaultParagraphFont"/>
    <w:link w:val="PlainText"/>
    <w:uiPriority w:val="99"/>
    <w:semiHidden/>
    <w:rsid w:val="0048529B"/>
    <w:rPr>
      <w:rFonts w:ascii="Courier New" w:hAnsi="Courier New" w:cs="Courier New"/>
      <w:sz w:val="20"/>
      <w:szCs w:val="20"/>
      <w:lang w:val="fr-FR" w:eastAsia="en-US"/>
    </w:rPr>
  </w:style>
  <w:style w:type="paragraph" w:styleId="Salutation">
    <w:name w:val="Salutation"/>
    <w:basedOn w:val="Normal"/>
    <w:next w:val="Normal"/>
    <w:link w:val="SalutationChar"/>
    <w:uiPriority w:val="99"/>
    <w:rsid w:val="00046B06"/>
  </w:style>
  <w:style w:type="character" w:customStyle="1" w:styleId="SalutationChar">
    <w:name w:val="Salutation Char"/>
    <w:basedOn w:val="DefaultParagraphFont"/>
    <w:link w:val="Salutation"/>
    <w:uiPriority w:val="99"/>
    <w:semiHidden/>
    <w:rsid w:val="0048529B"/>
    <w:rPr>
      <w:sz w:val="24"/>
      <w:szCs w:val="20"/>
      <w:lang w:val="fr-FR" w:eastAsia="en-US"/>
    </w:rPr>
  </w:style>
  <w:style w:type="paragraph" w:styleId="Signature">
    <w:name w:val="Signature"/>
    <w:basedOn w:val="Normal"/>
    <w:next w:val="Enclosures"/>
    <w:link w:val="SignatureChar"/>
    <w:uiPriority w:val="99"/>
    <w:rsid w:val="00046B06"/>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rsid w:val="0048529B"/>
    <w:rPr>
      <w:sz w:val="24"/>
      <w:szCs w:val="20"/>
      <w:lang w:val="fr-FR" w:eastAsia="en-US"/>
    </w:rPr>
  </w:style>
  <w:style w:type="paragraph" w:styleId="Subtitle">
    <w:name w:val="Subtitle"/>
    <w:basedOn w:val="Normal"/>
    <w:link w:val="SubtitleChar"/>
    <w:uiPriority w:val="99"/>
    <w:qFormat/>
    <w:rsid w:val="00046B06"/>
    <w:pPr>
      <w:spacing w:after="60"/>
      <w:jc w:val="center"/>
      <w:outlineLvl w:val="1"/>
    </w:pPr>
    <w:rPr>
      <w:rFonts w:ascii="Arial" w:hAnsi="Arial"/>
    </w:rPr>
  </w:style>
  <w:style w:type="character" w:customStyle="1" w:styleId="SubtitleChar">
    <w:name w:val="Subtitle Char"/>
    <w:basedOn w:val="DefaultParagraphFont"/>
    <w:link w:val="Subtitle"/>
    <w:uiPriority w:val="11"/>
    <w:rsid w:val="0048529B"/>
    <w:rPr>
      <w:rFonts w:asciiTheme="majorHAnsi" w:eastAsiaTheme="majorEastAsia" w:hAnsiTheme="majorHAnsi" w:cstheme="majorBidi"/>
      <w:sz w:val="24"/>
      <w:szCs w:val="24"/>
      <w:lang w:val="fr-FR" w:eastAsia="en-US"/>
    </w:rPr>
  </w:style>
  <w:style w:type="paragraph" w:customStyle="1" w:styleId="SubTitle1">
    <w:name w:val="SubTitle 1"/>
    <w:basedOn w:val="Normal"/>
    <w:next w:val="SubTitle2"/>
    <w:uiPriority w:val="99"/>
    <w:rsid w:val="00046B06"/>
    <w:pPr>
      <w:jc w:val="center"/>
    </w:pPr>
    <w:rPr>
      <w:b/>
      <w:sz w:val="40"/>
    </w:rPr>
  </w:style>
  <w:style w:type="paragraph" w:customStyle="1" w:styleId="SubTitle2">
    <w:name w:val="SubTitle 2"/>
    <w:basedOn w:val="Normal"/>
    <w:uiPriority w:val="99"/>
    <w:rsid w:val="00046B06"/>
    <w:pPr>
      <w:jc w:val="center"/>
    </w:pPr>
    <w:rPr>
      <w:b/>
      <w:sz w:val="32"/>
    </w:rPr>
  </w:style>
  <w:style w:type="paragraph" w:styleId="TableofAuthorities">
    <w:name w:val="table of authorities"/>
    <w:basedOn w:val="Normal"/>
    <w:next w:val="Normal"/>
    <w:uiPriority w:val="99"/>
    <w:semiHidden/>
    <w:rsid w:val="00046B06"/>
    <w:pPr>
      <w:ind w:left="240" w:hanging="240"/>
    </w:pPr>
  </w:style>
  <w:style w:type="paragraph" w:styleId="TableofFigures">
    <w:name w:val="table of figures"/>
    <w:basedOn w:val="Normal"/>
    <w:next w:val="Normal"/>
    <w:uiPriority w:val="99"/>
    <w:semiHidden/>
    <w:rsid w:val="00046B06"/>
    <w:pPr>
      <w:ind w:left="480" w:hanging="480"/>
    </w:pPr>
  </w:style>
  <w:style w:type="paragraph" w:styleId="Title">
    <w:name w:val="Title"/>
    <w:basedOn w:val="Normal"/>
    <w:next w:val="SubTitle1"/>
    <w:link w:val="TitleChar"/>
    <w:uiPriority w:val="99"/>
    <w:qFormat/>
    <w:rsid w:val="00046B06"/>
    <w:pPr>
      <w:spacing w:after="480"/>
      <w:jc w:val="center"/>
    </w:pPr>
    <w:rPr>
      <w:b/>
      <w:kern w:val="28"/>
      <w:sz w:val="48"/>
    </w:rPr>
  </w:style>
  <w:style w:type="character" w:customStyle="1" w:styleId="TitleChar">
    <w:name w:val="Title Char"/>
    <w:basedOn w:val="DefaultParagraphFont"/>
    <w:link w:val="Title"/>
    <w:uiPriority w:val="10"/>
    <w:rsid w:val="0048529B"/>
    <w:rPr>
      <w:rFonts w:asciiTheme="majorHAnsi" w:eastAsiaTheme="majorEastAsia" w:hAnsiTheme="majorHAnsi" w:cstheme="majorBidi"/>
      <w:b/>
      <w:bCs/>
      <w:kern w:val="28"/>
      <w:sz w:val="32"/>
      <w:szCs w:val="32"/>
      <w:lang w:val="fr-FR" w:eastAsia="en-US"/>
    </w:rPr>
  </w:style>
  <w:style w:type="paragraph" w:styleId="TOAHeading">
    <w:name w:val="toa heading"/>
    <w:basedOn w:val="Normal"/>
    <w:next w:val="Normal"/>
    <w:uiPriority w:val="99"/>
    <w:semiHidden/>
    <w:rsid w:val="00046B06"/>
    <w:pPr>
      <w:spacing w:before="120"/>
    </w:pPr>
    <w:rPr>
      <w:rFonts w:ascii="Arial" w:hAnsi="Arial"/>
      <w:b/>
    </w:rPr>
  </w:style>
  <w:style w:type="paragraph" w:styleId="TOC1">
    <w:name w:val="toc 1"/>
    <w:basedOn w:val="Normal"/>
    <w:next w:val="Normal"/>
    <w:uiPriority w:val="99"/>
    <w:semiHidden/>
    <w:rsid w:val="00046B06"/>
    <w:pPr>
      <w:tabs>
        <w:tab w:val="right" w:leader="dot" w:pos="8640"/>
      </w:tabs>
      <w:spacing w:before="120" w:after="120"/>
      <w:ind w:left="482" w:right="720" w:hanging="482"/>
    </w:pPr>
    <w:rPr>
      <w:caps/>
    </w:rPr>
  </w:style>
  <w:style w:type="paragraph" w:styleId="TOC2">
    <w:name w:val="toc 2"/>
    <w:basedOn w:val="Normal"/>
    <w:next w:val="Normal"/>
    <w:uiPriority w:val="99"/>
    <w:semiHidden/>
    <w:rsid w:val="00046B06"/>
    <w:pPr>
      <w:tabs>
        <w:tab w:val="right" w:leader="dot" w:pos="8640"/>
      </w:tabs>
      <w:spacing w:before="60" w:after="60"/>
      <w:ind w:left="1077" w:right="720" w:hanging="595"/>
    </w:pPr>
  </w:style>
  <w:style w:type="paragraph" w:styleId="TOC3">
    <w:name w:val="toc 3"/>
    <w:basedOn w:val="Normal"/>
    <w:next w:val="Normal"/>
    <w:uiPriority w:val="99"/>
    <w:semiHidden/>
    <w:rsid w:val="00046B06"/>
    <w:pPr>
      <w:tabs>
        <w:tab w:val="right" w:leader="dot" w:pos="8640"/>
      </w:tabs>
      <w:spacing w:before="60" w:after="60"/>
      <w:ind w:left="1916" w:right="720" w:hanging="839"/>
    </w:pPr>
  </w:style>
  <w:style w:type="paragraph" w:styleId="TOC4">
    <w:name w:val="toc 4"/>
    <w:basedOn w:val="Normal"/>
    <w:next w:val="Normal"/>
    <w:uiPriority w:val="99"/>
    <w:semiHidden/>
    <w:rsid w:val="00046B06"/>
    <w:pPr>
      <w:tabs>
        <w:tab w:val="right" w:leader="dot" w:pos="8641"/>
      </w:tabs>
      <w:spacing w:before="60" w:after="60"/>
      <w:ind w:left="2880" w:right="720" w:hanging="964"/>
    </w:pPr>
  </w:style>
  <w:style w:type="paragraph" w:styleId="TOC5">
    <w:name w:val="toc 5"/>
    <w:basedOn w:val="Normal"/>
    <w:next w:val="Normal"/>
    <w:uiPriority w:val="99"/>
    <w:semiHidden/>
    <w:rsid w:val="00046B06"/>
    <w:pPr>
      <w:tabs>
        <w:tab w:val="right" w:leader="dot" w:pos="8641"/>
      </w:tabs>
      <w:spacing w:before="240" w:after="120"/>
      <w:ind w:right="720"/>
    </w:pPr>
    <w:rPr>
      <w:caps/>
    </w:rPr>
  </w:style>
  <w:style w:type="paragraph" w:styleId="TOC6">
    <w:name w:val="toc 6"/>
    <w:basedOn w:val="Normal"/>
    <w:next w:val="Normal"/>
    <w:autoRedefine/>
    <w:uiPriority w:val="99"/>
    <w:semiHidden/>
    <w:rsid w:val="00046B06"/>
    <w:pPr>
      <w:ind w:left="1200"/>
    </w:pPr>
  </w:style>
  <w:style w:type="paragraph" w:styleId="TOC7">
    <w:name w:val="toc 7"/>
    <w:basedOn w:val="Normal"/>
    <w:next w:val="Normal"/>
    <w:autoRedefine/>
    <w:uiPriority w:val="99"/>
    <w:semiHidden/>
    <w:rsid w:val="00046B06"/>
    <w:pPr>
      <w:ind w:left="1440"/>
    </w:pPr>
  </w:style>
  <w:style w:type="paragraph" w:styleId="TOC8">
    <w:name w:val="toc 8"/>
    <w:basedOn w:val="Normal"/>
    <w:next w:val="Normal"/>
    <w:autoRedefine/>
    <w:uiPriority w:val="99"/>
    <w:semiHidden/>
    <w:rsid w:val="00046B06"/>
    <w:pPr>
      <w:ind w:left="1680"/>
    </w:pPr>
  </w:style>
  <w:style w:type="paragraph" w:styleId="TOC9">
    <w:name w:val="toc 9"/>
    <w:basedOn w:val="Normal"/>
    <w:next w:val="Normal"/>
    <w:autoRedefine/>
    <w:uiPriority w:val="99"/>
    <w:semiHidden/>
    <w:rsid w:val="00046B06"/>
    <w:pPr>
      <w:ind w:left="1920"/>
    </w:pPr>
  </w:style>
  <w:style w:type="paragraph" w:customStyle="1" w:styleId="YReferences">
    <w:name w:val="YReferences"/>
    <w:basedOn w:val="Normal"/>
    <w:next w:val="Normal"/>
    <w:uiPriority w:val="99"/>
    <w:rsid w:val="00046B06"/>
    <w:pPr>
      <w:spacing w:after="480"/>
      <w:ind w:left="1531" w:hanging="1531"/>
    </w:pPr>
  </w:style>
  <w:style w:type="paragraph" w:customStyle="1" w:styleId="ListBullet1">
    <w:name w:val="List Bullet 1"/>
    <w:basedOn w:val="Text1"/>
    <w:uiPriority w:val="99"/>
    <w:rsid w:val="00046B06"/>
    <w:pPr>
      <w:numPr>
        <w:numId w:val="15"/>
      </w:numPr>
    </w:pPr>
  </w:style>
  <w:style w:type="paragraph" w:customStyle="1" w:styleId="ListDash">
    <w:name w:val="List Dash"/>
    <w:basedOn w:val="Normal"/>
    <w:uiPriority w:val="99"/>
    <w:rsid w:val="00046B06"/>
    <w:pPr>
      <w:numPr>
        <w:numId w:val="19"/>
      </w:numPr>
    </w:pPr>
  </w:style>
  <w:style w:type="paragraph" w:customStyle="1" w:styleId="ListDash1">
    <w:name w:val="List Dash 1"/>
    <w:basedOn w:val="Text1"/>
    <w:uiPriority w:val="99"/>
    <w:rsid w:val="00046B06"/>
    <w:pPr>
      <w:numPr>
        <w:numId w:val="20"/>
      </w:numPr>
    </w:pPr>
  </w:style>
  <w:style w:type="paragraph" w:customStyle="1" w:styleId="ListDash2">
    <w:name w:val="List Dash 2"/>
    <w:basedOn w:val="Text2"/>
    <w:uiPriority w:val="99"/>
    <w:rsid w:val="00046B06"/>
    <w:pPr>
      <w:numPr>
        <w:numId w:val="21"/>
      </w:numPr>
      <w:tabs>
        <w:tab w:val="clear" w:pos="2302"/>
      </w:tabs>
    </w:pPr>
  </w:style>
  <w:style w:type="paragraph" w:customStyle="1" w:styleId="ListDash3">
    <w:name w:val="List Dash 3"/>
    <w:basedOn w:val="Text3"/>
    <w:uiPriority w:val="99"/>
    <w:rsid w:val="00046B06"/>
    <w:pPr>
      <w:numPr>
        <w:numId w:val="22"/>
      </w:numPr>
      <w:tabs>
        <w:tab w:val="clear" w:pos="2302"/>
      </w:tabs>
    </w:pPr>
  </w:style>
  <w:style w:type="paragraph" w:customStyle="1" w:styleId="ListDash4">
    <w:name w:val="List Dash 4"/>
    <w:basedOn w:val="Text4"/>
    <w:uiPriority w:val="99"/>
    <w:rsid w:val="00046B06"/>
    <w:pPr>
      <w:numPr>
        <w:numId w:val="23"/>
      </w:numPr>
      <w:tabs>
        <w:tab w:val="clear" w:pos="2302"/>
      </w:tabs>
    </w:pPr>
  </w:style>
  <w:style w:type="paragraph" w:customStyle="1" w:styleId="ListNumberLevel2">
    <w:name w:val="List Number (Level 2)"/>
    <w:basedOn w:val="Normal"/>
    <w:uiPriority w:val="99"/>
    <w:rsid w:val="00046B06"/>
    <w:pPr>
      <w:numPr>
        <w:ilvl w:val="1"/>
        <w:numId w:val="24"/>
      </w:numPr>
    </w:pPr>
  </w:style>
  <w:style w:type="paragraph" w:customStyle="1" w:styleId="ListNumberLevel3">
    <w:name w:val="List Number (Level 3)"/>
    <w:basedOn w:val="Normal"/>
    <w:uiPriority w:val="99"/>
    <w:rsid w:val="00046B06"/>
    <w:pPr>
      <w:numPr>
        <w:ilvl w:val="2"/>
        <w:numId w:val="24"/>
      </w:numPr>
    </w:pPr>
  </w:style>
  <w:style w:type="paragraph" w:customStyle="1" w:styleId="ListNumberLevel4">
    <w:name w:val="List Number (Level 4)"/>
    <w:basedOn w:val="Normal"/>
    <w:uiPriority w:val="99"/>
    <w:rsid w:val="00046B06"/>
    <w:pPr>
      <w:numPr>
        <w:ilvl w:val="3"/>
        <w:numId w:val="24"/>
      </w:numPr>
    </w:pPr>
  </w:style>
  <w:style w:type="paragraph" w:customStyle="1" w:styleId="ListNumber1">
    <w:name w:val="List Number 1"/>
    <w:basedOn w:val="Text1"/>
    <w:uiPriority w:val="99"/>
    <w:rsid w:val="00046B06"/>
    <w:pPr>
      <w:numPr>
        <w:numId w:val="25"/>
      </w:numPr>
    </w:pPr>
  </w:style>
  <w:style w:type="paragraph" w:customStyle="1" w:styleId="ListNumber1Level2">
    <w:name w:val="List Number 1 (Level 2)"/>
    <w:basedOn w:val="Text1"/>
    <w:uiPriority w:val="99"/>
    <w:rsid w:val="00046B06"/>
    <w:pPr>
      <w:numPr>
        <w:ilvl w:val="1"/>
        <w:numId w:val="25"/>
      </w:numPr>
    </w:pPr>
  </w:style>
  <w:style w:type="paragraph" w:customStyle="1" w:styleId="ListNumber1Level3">
    <w:name w:val="List Number 1 (Level 3)"/>
    <w:basedOn w:val="Text1"/>
    <w:uiPriority w:val="99"/>
    <w:rsid w:val="00046B06"/>
    <w:pPr>
      <w:numPr>
        <w:ilvl w:val="2"/>
        <w:numId w:val="25"/>
      </w:numPr>
    </w:pPr>
  </w:style>
  <w:style w:type="paragraph" w:customStyle="1" w:styleId="ListNumber1Level4">
    <w:name w:val="List Number 1 (Level 4)"/>
    <w:basedOn w:val="Text1"/>
    <w:uiPriority w:val="99"/>
    <w:rsid w:val="00046B06"/>
    <w:pPr>
      <w:numPr>
        <w:ilvl w:val="3"/>
        <w:numId w:val="25"/>
      </w:numPr>
    </w:pPr>
  </w:style>
  <w:style w:type="paragraph" w:customStyle="1" w:styleId="ListNumber2Level2">
    <w:name w:val="List Number 2 (Level 2)"/>
    <w:basedOn w:val="Text2"/>
    <w:uiPriority w:val="99"/>
    <w:rsid w:val="00046B06"/>
    <w:pPr>
      <w:numPr>
        <w:ilvl w:val="1"/>
        <w:numId w:val="26"/>
      </w:numPr>
      <w:tabs>
        <w:tab w:val="clear" w:pos="2302"/>
      </w:tabs>
    </w:pPr>
  </w:style>
  <w:style w:type="paragraph" w:customStyle="1" w:styleId="ListNumber2Level3">
    <w:name w:val="List Number 2 (Level 3)"/>
    <w:basedOn w:val="Text2"/>
    <w:uiPriority w:val="99"/>
    <w:rsid w:val="00046B06"/>
    <w:pPr>
      <w:numPr>
        <w:ilvl w:val="2"/>
        <w:numId w:val="26"/>
      </w:numPr>
      <w:tabs>
        <w:tab w:val="clear" w:pos="2302"/>
      </w:tabs>
    </w:pPr>
  </w:style>
  <w:style w:type="paragraph" w:customStyle="1" w:styleId="ListNumber2Level4">
    <w:name w:val="List Number 2 (Level 4)"/>
    <w:basedOn w:val="Text2"/>
    <w:uiPriority w:val="99"/>
    <w:rsid w:val="00046B06"/>
    <w:pPr>
      <w:numPr>
        <w:ilvl w:val="3"/>
        <w:numId w:val="26"/>
      </w:numPr>
      <w:tabs>
        <w:tab w:val="clear" w:pos="2302"/>
      </w:tabs>
    </w:pPr>
  </w:style>
  <w:style w:type="paragraph" w:customStyle="1" w:styleId="ListNumber3Level2">
    <w:name w:val="List Number 3 (Level 2)"/>
    <w:basedOn w:val="Text3"/>
    <w:uiPriority w:val="99"/>
    <w:rsid w:val="00046B06"/>
    <w:pPr>
      <w:numPr>
        <w:ilvl w:val="1"/>
        <w:numId w:val="27"/>
      </w:numPr>
      <w:tabs>
        <w:tab w:val="clear" w:pos="2302"/>
      </w:tabs>
    </w:pPr>
  </w:style>
  <w:style w:type="paragraph" w:customStyle="1" w:styleId="ListNumber3Level3">
    <w:name w:val="List Number 3 (Level 3)"/>
    <w:basedOn w:val="Text3"/>
    <w:uiPriority w:val="99"/>
    <w:rsid w:val="00046B06"/>
    <w:pPr>
      <w:numPr>
        <w:ilvl w:val="2"/>
        <w:numId w:val="27"/>
      </w:numPr>
      <w:tabs>
        <w:tab w:val="clear" w:pos="2302"/>
      </w:tabs>
    </w:pPr>
  </w:style>
  <w:style w:type="paragraph" w:customStyle="1" w:styleId="ListNumber3Level4">
    <w:name w:val="List Number 3 (Level 4)"/>
    <w:basedOn w:val="Text3"/>
    <w:uiPriority w:val="99"/>
    <w:rsid w:val="00046B06"/>
    <w:pPr>
      <w:numPr>
        <w:ilvl w:val="3"/>
        <w:numId w:val="27"/>
      </w:numPr>
      <w:tabs>
        <w:tab w:val="clear" w:pos="2302"/>
      </w:tabs>
    </w:pPr>
  </w:style>
  <w:style w:type="paragraph" w:customStyle="1" w:styleId="ListNumber4Level2">
    <w:name w:val="List Number 4 (Level 2)"/>
    <w:basedOn w:val="Text4"/>
    <w:uiPriority w:val="99"/>
    <w:rsid w:val="00046B06"/>
    <w:pPr>
      <w:numPr>
        <w:ilvl w:val="1"/>
        <w:numId w:val="28"/>
      </w:numPr>
      <w:tabs>
        <w:tab w:val="clear" w:pos="2302"/>
      </w:tabs>
    </w:pPr>
  </w:style>
  <w:style w:type="paragraph" w:customStyle="1" w:styleId="ListNumber4Level3">
    <w:name w:val="List Number 4 (Level 3)"/>
    <w:basedOn w:val="Text4"/>
    <w:uiPriority w:val="99"/>
    <w:rsid w:val="00046B06"/>
    <w:pPr>
      <w:numPr>
        <w:ilvl w:val="2"/>
        <w:numId w:val="28"/>
      </w:numPr>
      <w:tabs>
        <w:tab w:val="clear" w:pos="2302"/>
      </w:tabs>
    </w:pPr>
  </w:style>
  <w:style w:type="paragraph" w:customStyle="1" w:styleId="ListNumber4Level4">
    <w:name w:val="List Number 4 (Level 4)"/>
    <w:basedOn w:val="Text4"/>
    <w:uiPriority w:val="99"/>
    <w:rsid w:val="00046B06"/>
    <w:pPr>
      <w:numPr>
        <w:ilvl w:val="3"/>
        <w:numId w:val="28"/>
      </w:numPr>
      <w:tabs>
        <w:tab w:val="clear" w:pos="2302"/>
      </w:tabs>
    </w:pPr>
  </w:style>
  <w:style w:type="paragraph" w:styleId="TOCHeading">
    <w:name w:val="TOC Heading"/>
    <w:basedOn w:val="Normal"/>
    <w:next w:val="Normal"/>
    <w:uiPriority w:val="99"/>
    <w:qFormat/>
    <w:rsid w:val="00046B06"/>
    <w:pPr>
      <w:keepNext/>
      <w:spacing w:before="240"/>
      <w:jc w:val="center"/>
    </w:pPr>
    <w:rPr>
      <w:b/>
    </w:rPr>
  </w:style>
  <w:style w:type="paragraph" w:customStyle="1" w:styleId="Contact">
    <w:name w:val="Contact"/>
    <w:basedOn w:val="Normal"/>
    <w:next w:val="Normal"/>
    <w:uiPriority w:val="99"/>
    <w:rsid w:val="00046B06"/>
    <w:pPr>
      <w:spacing w:after="480"/>
      <w:ind w:left="567" w:hanging="567"/>
      <w:jc w:val="left"/>
    </w:pPr>
  </w:style>
  <w:style w:type="paragraph" w:customStyle="1" w:styleId="ZCom">
    <w:name w:val="Z_Com"/>
    <w:basedOn w:val="Norma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basedOn w:val="DefaultParagraphFont"/>
    <w:uiPriority w:val="99"/>
    <w:rsid w:val="006914AD"/>
    <w:rPr>
      <w:rFonts w:cs="Times New Roman"/>
      <w:color w:val="0000FF"/>
      <w:u w:val="single"/>
    </w:rPr>
  </w:style>
  <w:style w:type="character" w:styleId="FootnoteReference">
    <w:name w:val="footnote reference"/>
    <w:basedOn w:val="DefaultParagraphFont"/>
    <w:uiPriority w:val="99"/>
    <w:rsid w:val="00CD08CF"/>
    <w:rPr>
      <w:rFonts w:cs="Times New Roman"/>
      <w:vertAlign w:val="superscript"/>
    </w:rPr>
  </w:style>
  <w:style w:type="table" w:styleId="MediumGrid3-Accent2">
    <w:name w:val="Medium Grid 3 Accent 2"/>
    <w:basedOn w:val="TableNormal"/>
    <w:uiPriority w:val="99"/>
    <w:rsid w:val="000420DD"/>
    <w:rPr>
      <w:rFonts w:ascii="Verdana" w:hAnsi="Verdana"/>
      <w:sz w:val="18"/>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character" w:customStyle="1" w:styleId="BalloonTextChar">
    <w:name w:val="Balloon Text Char"/>
    <w:basedOn w:val="DefaultParagraphFont"/>
    <w:link w:val="BalloonText"/>
    <w:uiPriority w:val="99"/>
    <w:rsid w:val="00BA290F"/>
    <w:rPr>
      <w:rFonts w:ascii="Tahoma" w:hAnsi="Tahoma"/>
      <w:sz w:val="16"/>
    </w:rPr>
  </w:style>
  <w:style w:type="paragraph" w:customStyle="1" w:styleId="DocumentTitle">
    <w:name w:val="Document Title"/>
    <w:basedOn w:val="Normal"/>
    <w:link w:val="DocumentTitleChar"/>
    <w:uiPriority w:val="99"/>
    <w:rsid w:val="002A726D"/>
    <w:pPr>
      <w:jc w:val="center"/>
    </w:pPr>
    <w:rPr>
      <w:rFonts w:ascii="Verdana" w:hAnsi="Verdana"/>
      <w:b/>
      <w:sz w:val="28"/>
      <w:lang w:eastAsia="bg-BG"/>
    </w:rPr>
  </w:style>
  <w:style w:type="paragraph" w:customStyle="1" w:styleId="Footerapproval">
    <w:name w:val="Footer approval"/>
    <w:basedOn w:val="Footer"/>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Footer"/>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FooterChar"/>
    <w:link w:val="Footerapproval"/>
    <w:uiPriority w:val="99"/>
    <w:locked/>
    <w:rsid w:val="00EE60CF"/>
    <w:rPr>
      <w:rFonts w:cs="Times New Roman"/>
    </w:rPr>
  </w:style>
  <w:style w:type="paragraph" w:customStyle="1" w:styleId="PageNumber1">
    <w:name w:val="Page Number1"/>
    <w:basedOn w:val="Footer"/>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al"/>
    <w:link w:val="HeaderTitleChar"/>
    <w:uiPriority w:val="99"/>
    <w:rsid w:val="002A726D"/>
    <w:pPr>
      <w:jc w:val="center"/>
    </w:pPr>
    <w:rPr>
      <w:rFonts w:ascii="Verdana" w:hAnsi="Verdana"/>
      <w:b/>
      <w:color w:val="808080"/>
      <w:sz w:val="18"/>
      <w:szCs w:val="18"/>
      <w:lang w:eastAsia="bg-BG"/>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alIndent"/>
    <w:link w:val="Bulletpoint1Char"/>
    <w:uiPriority w:val="99"/>
    <w:rsid w:val="006D578F"/>
    <w:pPr>
      <w:numPr>
        <w:numId w:val="3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al"/>
    <w:link w:val="HeadingChar"/>
    <w:uiPriority w:val="99"/>
    <w:rsid w:val="007A4813"/>
    <w:pPr>
      <w:widowControl w:val="0"/>
      <w:autoSpaceDE w:val="0"/>
      <w:autoSpaceDN w:val="0"/>
      <w:adjustRightInd w:val="0"/>
      <w:spacing w:after="0"/>
      <w:jc w:val="left"/>
    </w:pPr>
    <w:rPr>
      <w:rFonts w:ascii="Verdana" w:hAnsi="Verdana"/>
      <w:b/>
      <w:sz w:val="20"/>
      <w:u w:val="single"/>
      <w:lang w:eastAsia="bg-BG"/>
    </w:rPr>
  </w:style>
  <w:style w:type="character" w:customStyle="1" w:styleId="NormalIndentChar">
    <w:name w:val="Normal Indent Char"/>
    <w:link w:val="NormalIndent"/>
    <w:uiPriority w:val="99"/>
    <w:locked/>
    <w:rsid w:val="007A4813"/>
    <w:rPr>
      <w:sz w:val="24"/>
      <w:lang w:val="fr-FR"/>
    </w:rPr>
  </w:style>
  <w:style w:type="character" w:customStyle="1" w:styleId="Bulletpoint1Char">
    <w:name w:val="Bullet point1 Char"/>
    <w:basedOn w:val="NormalIndentChar"/>
    <w:link w:val="Bulletpoint1"/>
    <w:uiPriority w:val="99"/>
    <w:locked/>
    <w:rsid w:val="007A4813"/>
    <w:rPr>
      <w:rFonts w:ascii="Verdana" w:hAnsi="Verdana"/>
      <w:sz w:val="20"/>
      <w:szCs w:val="20"/>
    </w:rPr>
  </w:style>
  <w:style w:type="paragraph" w:customStyle="1" w:styleId="BulletPoint2">
    <w:name w:val="Bullet Point 2"/>
    <w:basedOn w:val="NormalIndent"/>
    <w:link w:val="BulletPoint2Char"/>
    <w:uiPriority w:val="99"/>
    <w:rsid w:val="007A4813"/>
    <w:pPr>
      <w:numPr>
        <w:numId w:val="29"/>
      </w:numPr>
      <w:spacing w:after="0"/>
      <w:jc w:val="left"/>
    </w:pPr>
    <w:rPr>
      <w:rFonts w:ascii="Verdana" w:hAnsi="Verdana"/>
      <w:sz w:val="20"/>
      <w:lang w:eastAsia="en-US"/>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al"/>
    <w:link w:val="BodyChar"/>
    <w:uiPriority w:val="99"/>
    <w:rsid w:val="00121ECE"/>
    <w:pPr>
      <w:spacing w:after="40"/>
      <w:jc w:val="left"/>
    </w:pPr>
    <w:rPr>
      <w:rFonts w:ascii="Verdana" w:hAnsi="Verdana"/>
      <w:sz w:val="20"/>
      <w:lang w:eastAsia="bg-BG"/>
    </w:rPr>
  </w:style>
  <w:style w:type="character" w:customStyle="1" w:styleId="BulletPoint2Char">
    <w:name w:val="Bullet Point 2 Char"/>
    <w:link w:val="BulletPoint2"/>
    <w:uiPriority w:val="99"/>
    <w:locked/>
    <w:rsid w:val="007A4813"/>
    <w:rPr>
      <w:rFonts w:ascii="Verdana" w:hAnsi="Verdana"/>
      <w:sz w:val="20"/>
      <w:szCs w:val="20"/>
      <w:lang w:val="fr-FR" w:eastAsia="en-US"/>
    </w:rPr>
  </w:style>
  <w:style w:type="paragraph" w:customStyle="1" w:styleId="Heading20">
    <w:name w:val="Heading2"/>
    <w:basedOn w:val="Body"/>
    <w:link w:val="Heading2Char0"/>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TableGrid">
    <w:name w:val="Table Grid"/>
    <w:basedOn w:val="TableNormal"/>
    <w:uiPriority w:val="99"/>
    <w:rsid w:val="006D578F"/>
    <w:rPr>
      <w:rFonts w:ascii="Verdana" w:hAnsi="Verdana"/>
      <w:sz w:val="18"/>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rFonts w:cs="Times New Roman"/>
      </w:rPr>
      <w:tblPr/>
      <w:tcPr>
        <w:shd w:val="clear" w:color="auto" w:fill="002395"/>
      </w:tcPr>
    </w:tblStylePr>
  </w:style>
  <w:style w:type="character" w:customStyle="1" w:styleId="Heading2Char0">
    <w:name w:val="Heading2 Char"/>
    <w:link w:val="Heading20"/>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TableElegant">
    <w:name w:val="Table Elegant"/>
    <w:basedOn w:val="TableNormal"/>
    <w:uiPriority w:val="99"/>
    <w:rsid w:val="00EF7057"/>
    <w:pPr>
      <w:spacing w:after="240"/>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a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a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a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uiPriority w:val="99"/>
    <w:semiHidden/>
    <w:rsid w:val="007F7B4F"/>
    <w:pPr>
      <w:spacing w:after="0"/>
      <w:ind w:left="1080" w:hanging="360"/>
      <w:jc w:val="left"/>
    </w:pPr>
    <w:rPr>
      <w:sz w:val="20"/>
      <w:lang w:val="en-GB" w:eastAsia="en-GB"/>
    </w:rPr>
  </w:style>
  <w:style w:type="paragraph" w:customStyle="1" w:styleId="List51">
    <w:name w:val="List 51"/>
    <w:basedOn w:val="Normal"/>
    <w:uiPriority w:val="99"/>
    <w:semiHidden/>
    <w:rsid w:val="007F7B4F"/>
    <w:pPr>
      <w:numPr>
        <w:numId w:val="31"/>
      </w:numPr>
      <w:spacing w:after="0"/>
      <w:jc w:val="left"/>
    </w:pPr>
    <w:rPr>
      <w:sz w:val="20"/>
      <w:lang w:val="en-GB" w:eastAsia="en-GB"/>
    </w:rPr>
  </w:style>
  <w:style w:type="paragraph" w:customStyle="1" w:styleId="List6">
    <w:name w:val="List 6"/>
    <w:basedOn w:val="Normal"/>
    <w:uiPriority w:val="99"/>
    <w:semiHidden/>
    <w:rsid w:val="007F7B4F"/>
    <w:pPr>
      <w:numPr>
        <w:numId w:val="32"/>
      </w:numPr>
      <w:spacing w:after="0"/>
      <w:jc w:val="left"/>
    </w:pPr>
    <w:rPr>
      <w:sz w:val="20"/>
      <w:lang w:val="en-GB" w:eastAsia="en-GB"/>
    </w:rPr>
  </w:style>
  <w:style w:type="paragraph" w:customStyle="1" w:styleId="List7">
    <w:name w:val="List 7"/>
    <w:basedOn w:val="Normal"/>
    <w:uiPriority w:val="99"/>
    <w:semiHidden/>
    <w:rsid w:val="007F7B4F"/>
    <w:pPr>
      <w:numPr>
        <w:numId w:val="3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eastAsia="OpenSymbol" w:hAnsi="OpenSymbol"/>
    </w:rPr>
  </w:style>
  <w:style w:type="character" w:customStyle="1" w:styleId="Smbolosdenumerao">
    <w:name w:val="Símbolos de numeração"/>
    <w:uiPriority w:val="99"/>
    <w:rsid w:val="00BA290F"/>
  </w:style>
  <w:style w:type="paragraph" w:customStyle="1" w:styleId="Cabealho">
    <w:name w:val="Cabeçalho"/>
    <w:basedOn w:val="Normal"/>
    <w:next w:val="BodyText"/>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uiPriority w:val="99"/>
    <w:rsid w:val="00BA290F"/>
    <w:pPr>
      <w:suppressAutoHyphens/>
      <w:spacing w:after="0"/>
      <w:jc w:val="left"/>
    </w:pPr>
    <w:rPr>
      <w:rFonts w:ascii="Tahoma" w:hAnsi="Tahoma"/>
      <w:sz w:val="16"/>
      <w:szCs w:val="16"/>
      <w:lang w:val="bg-BG" w:eastAsia="ar-SA"/>
    </w:rPr>
  </w:style>
  <w:style w:type="paragraph" w:customStyle="1" w:styleId="ListParagraph1">
    <w:name w:val="List Paragraph1"/>
    <w:basedOn w:val="Norma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a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alloonTextChar1">
    <w:name w:val="Balloon Text Char1"/>
    <w:link w:val="BalloonText"/>
    <w:uiPriority w:val="99"/>
    <w:semiHidden/>
    <w:locked/>
    <w:rsid w:val="00BA290F"/>
    <w:rPr>
      <w:rFonts w:ascii="Tahoma" w:hAnsi="Tahoma"/>
      <w:sz w:val="16"/>
      <w:lang w:val="fr-FR" w:eastAsia="en-US"/>
    </w:rPr>
  </w:style>
  <w:style w:type="paragraph" w:styleId="ListParagraph">
    <w:name w:val="List Paragraph"/>
    <w:basedOn w:val="Norma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CommentSubject">
    <w:name w:val="annotation subject"/>
    <w:basedOn w:val="CommentText"/>
    <w:next w:val="CommentText"/>
    <w:link w:val="CommentSubjectChar1"/>
    <w:uiPriority w:val="99"/>
    <w:rsid w:val="00BA290F"/>
    <w:pPr>
      <w:suppressAutoHyphens/>
      <w:spacing w:after="0"/>
      <w:jc w:val="left"/>
    </w:pPr>
    <w:rPr>
      <w:b/>
      <w:bCs/>
      <w:lang w:val="bg-BG" w:eastAsia="ar-SA"/>
    </w:rPr>
  </w:style>
  <w:style w:type="character" w:customStyle="1" w:styleId="CommentSubjectChar1">
    <w:name w:val="Comment Subject Char1"/>
    <w:basedOn w:val="CommentTextChar"/>
    <w:link w:val="CommentSubject"/>
    <w:uiPriority w:val="99"/>
    <w:locked/>
    <w:rsid w:val="00BA290F"/>
    <w:rPr>
      <w:b/>
      <w:lang w:eastAsia="ar-SA" w:bidi="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basedOn w:val="DefaultParagraphFont"/>
    <w:uiPriority w:val="99"/>
    <w:rsid w:val="00BA290F"/>
    <w:rPr>
      <w:rFonts w:cs="Times New Roman"/>
      <w:color w:val="800080"/>
      <w:u w:val="single"/>
    </w:rPr>
  </w:style>
  <w:style w:type="character" w:styleId="EndnoteReference">
    <w:name w:val="endnote reference"/>
    <w:basedOn w:val="DefaultParagraphFont"/>
    <w:uiPriority w:val="99"/>
    <w:rsid w:val="007967A9"/>
    <w:rPr>
      <w:rFonts w:cs="Times New Roman"/>
      <w:vertAlign w:val="superscript"/>
    </w:rPr>
  </w:style>
  <w:style w:type="character" w:customStyle="1" w:styleId="UnresolvedMention1">
    <w:name w:val="Unresolved Mention1"/>
    <w:basedOn w:val="DefaultParagraphFont"/>
    <w:uiPriority w:val="99"/>
    <w:semiHidden/>
    <w:rsid w:val="00D87A69"/>
    <w:rPr>
      <w:rFonts w:cs="Times New Roman"/>
      <w:color w:val="605E5C"/>
      <w:shd w:val="clear" w:color="auto" w:fill="E1DFDD"/>
    </w:rPr>
  </w:style>
  <w:style w:type="character" w:customStyle="1" w:styleId="UnresolvedMention">
    <w:name w:val="Unresolved Mention"/>
    <w:basedOn w:val="DefaultParagraphFont"/>
    <w:uiPriority w:val="99"/>
    <w:semiHidden/>
    <w:rsid w:val="00C03A97"/>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08843681">
      <w:marLeft w:val="0"/>
      <w:marRight w:val="0"/>
      <w:marTop w:val="0"/>
      <w:marBottom w:val="0"/>
      <w:divBdr>
        <w:top w:val="none" w:sz="0" w:space="0" w:color="auto"/>
        <w:left w:val="none" w:sz="0" w:space="0" w:color="auto"/>
        <w:bottom w:val="none" w:sz="0" w:space="0" w:color="auto"/>
        <w:right w:val="none" w:sz="0" w:space="0" w:color="auto"/>
      </w:divBdr>
    </w:div>
    <w:div w:id="708843687">
      <w:marLeft w:val="0"/>
      <w:marRight w:val="0"/>
      <w:marTop w:val="0"/>
      <w:marBottom w:val="0"/>
      <w:divBdr>
        <w:top w:val="none" w:sz="0" w:space="0" w:color="auto"/>
        <w:left w:val="none" w:sz="0" w:space="0" w:color="auto"/>
        <w:bottom w:val="none" w:sz="0" w:space="0" w:color="auto"/>
        <w:right w:val="none" w:sz="0" w:space="0" w:color="auto"/>
      </w:divBdr>
    </w:div>
    <w:div w:id="708843696">
      <w:marLeft w:val="0"/>
      <w:marRight w:val="0"/>
      <w:marTop w:val="0"/>
      <w:marBottom w:val="0"/>
      <w:divBdr>
        <w:top w:val="none" w:sz="0" w:space="0" w:color="auto"/>
        <w:left w:val="none" w:sz="0" w:space="0" w:color="auto"/>
        <w:bottom w:val="none" w:sz="0" w:space="0" w:color="auto"/>
        <w:right w:val="none" w:sz="0" w:space="0" w:color="auto"/>
      </w:divBdr>
    </w:div>
    <w:div w:id="708843700">
      <w:marLeft w:val="0"/>
      <w:marRight w:val="0"/>
      <w:marTop w:val="0"/>
      <w:marBottom w:val="0"/>
      <w:divBdr>
        <w:top w:val="none" w:sz="0" w:space="0" w:color="auto"/>
        <w:left w:val="none" w:sz="0" w:space="0" w:color="auto"/>
        <w:bottom w:val="none" w:sz="0" w:space="0" w:color="auto"/>
        <w:right w:val="none" w:sz="0" w:space="0" w:color="auto"/>
      </w:divBdr>
    </w:div>
    <w:div w:id="708843701">
      <w:marLeft w:val="0"/>
      <w:marRight w:val="0"/>
      <w:marTop w:val="0"/>
      <w:marBottom w:val="0"/>
      <w:divBdr>
        <w:top w:val="none" w:sz="0" w:space="0" w:color="auto"/>
        <w:left w:val="none" w:sz="0" w:space="0" w:color="auto"/>
        <w:bottom w:val="none" w:sz="0" w:space="0" w:color="auto"/>
        <w:right w:val="none" w:sz="0" w:space="0" w:color="auto"/>
      </w:divBdr>
      <w:divsChild>
        <w:div w:id="708843691">
          <w:marLeft w:val="0"/>
          <w:marRight w:val="0"/>
          <w:marTop w:val="100"/>
          <w:marBottom w:val="15"/>
          <w:divBdr>
            <w:top w:val="none" w:sz="0" w:space="0" w:color="auto"/>
            <w:left w:val="none" w:sz="0" w:space="0" w:color="auto"/>
            <w:bottom w:val="none" w:sz="0" w:space="0" w:color="auto"/>
            <w:right w:val="none" w:sz="0" w:space="0" w:color="auto"/>
          </w:divBdr>
          <w:divsChild>
            <w:div w:id="708843692">
              <w:marLeft w:val="0"/>
              <w:marRight w:val="0"/>
              <w:marTop w:val="100"/>
              <w:marBottom w:val="100"/>
              <w:divBdr>
                <w:top w:val="none" w:sz="0" w:space="0" w:color="auto"/>
                <w:left w:val="none" w:sz="0" w:space="0" w:color="auto"/>
                <w:bottom w:val="none" w:sz="0" w:space="0" w:color="auto"/>
                <w:right w:val="none" w:sz="0" w:space="0" w:color="auto"/>
              </w:divBdr>
              <w:divsChild>
                <w:div w:id="708843758">
                  <w:marLeft w:val="0"/>
                  <w:marRight w:val="0"/>
                  <w:marTop w:val="225"/>
                  <w:marBottom w:val="0"/>
                  <w:divBdr>
                    <w:top w:val="none" w:sz="0" w:space="0" w:color="auto"/>
                    <w:left w:val="none" w:sz="0" w:space="0" w:color="auto"/>
                    <w:bottom w:val="none" w:sz="0" w:space="0" w:color="auto"/>
                    <w:right w:val="none" w:sz="0" w:space="0" w:color="auto"/>
                  </w:divBdr>
                  <w:divsChild>
                    <w:div w:id="708843727">
                      <w:marLeft w:val="0"/>
                      <w:marRight w:val="0"/>
                      <w:marTop w:val="0"/>
                      <w:marBottom w:val="0"/>
                      <w:divBdr>
                        <w:top w:val="none" w:sz="0" w:space="0" w:color="auto"/>
                        <w:left w:val="none" w:sz="0" w:space="0" w:color="auto"/>
                        <w:bottom w:val="none" w:sz="0" w:space="0" w:color="auto"/>
                        <w:right w:val="none" w:sz="0" w:space="0" w:color="auto"/>
                      </w:divBdr>
                      <w:divsChild>
                        <w:div w:id="708843757">
                          <w:marLeft w:val="0"/>
                          <w:marRight w:val="0"/>
                          <w:marTop w:val="0"/>
                          <w:marBottom w:val="0"/>
                          <w:divBdr>
                            <w:top w:val="none" w:sz="0" w:space="0" w:color="auto"/>
                            <w:left w:val="none" w:sz="0" w:space="0" w:color="auto"/>
                            <w:bottom w:val="none" w:sz="0" w:space="0" w:color="auto"/>
                            <w:right w:val="none" w:sz="0" w:space="0" w:color="auto"/>
                          </w:divBdr>
                          <w:divsChild>
                            <w:div w:id="708843694">
                              <w:marLeft w:val="0"/>
                              <w:marRight w:val="0"/>
                              <w:marTop w:val="0"/>
                              <w:marBottom w:val="0"/>
                              <w:divBdr>
                                <w:top w:val="none" w:sz="0" w:space="0" w:color="auto"/>
                                <w:left w:val="none" w:sz="0" w:space="0" w:color="auto"/>
                                <w:bottom w:val="none" w:sz="0" w:space="0" w:color="auto"/>
                                <w:right w:val="none" w:sz="0" w:space="0" w:color="auto"/>
                              </w:divBdr>
                              <w:divsChild>
                                <w:div w:id="708843693">
                                  <w:marLeft w:val="0"/>
                                  <w:marRight w:val="0"/>
                                  <w:marTop w:val="0"/>
                                  <w:marBottom w:val="0"/>
                                  <w:divBdr>
                                    <w:top w:val="none" w:sz="0" w:space="0" w:color="auto"/>
                                    <w:left w:val="none" w:sz="0" w:space="0" w:color="auto"/>
                                    <w:bottom w:val="none" w:sz="0" w:space="0" w:color="auto"/>
                                    <w:right w:val="none" w:sz="0" w:space="0" w:color="auto"/>
                                  </w:divBdr>
                                  <w:divsChild>
                                    <w:div w:id="708843690">
                                      <w:marLeft w:val="0"/>
                                      <w:marRight w:val="0"/>
                                      <w:marTop w:val="0"/>
                                      <w:marBottom w:val="0"/>
                                      <w:divBdr>
                                        <w:top w:val="none" w:sz="0" w:space="0" w:color="auto"/>
                                        <w:left w:val="none" w:sz="0" w:space="0" w:color="auto"/>
                                        <w:bottom w:val="none" w:sz="0" w:space="0" w:color="auto"/>
                                        <w:right w:val="none" w:sz="0" w:space="0" w:color="auto"/>
                                      </w:divBdr>
                                      <w:divsChild>
                                        <w:div w:id="708843699">
                                          <w:marLeft w:val="0"/>
                                          <w:marRight w:val="0"/>
                                          <w:marTop w:val="0"/>
                                          <w:marBottom w:val="0"/>
                                          <w:divBdr>
                                            <w:top w:val="none" w:sz="0" w:space="0" w:color="auto"/>
                                            <w:left w:val="none" w:sz="0" w:space="0" w:color="auto"/>
                                            <w:bottom w:val="none" w:sz="0" w:space="0" w:color="auto"/>
                                            <w:right w:val="none" w:sz="0" w:space="0" w:color="auto"/>
                                          </w:divBdr>
                                          <w:divsChild>
                                            <w:div w:id="708843744">
                                              <w:marLeft w:val="0"/>
                                              <w:marRight w:val="0"/>
                                              <w:marTop w:val="0"/>
                                              <w:marBottom w:val="0"/>
                                              <w:divBdr>
                                                <w:top w:val="none" w:sz="0" w:space="0" w:color="auto"/>
                                                <w:left w:val="none" w:sz="0" w:space="0" w:color="auto"/>
                                                <w:bottom w:val="none" w:sz="0" w:space="0" w:color="auto"/>
                                                <w:right w:val="none" w:sz="0" w:space="0" w:color="auto"/>
                                              </w:divBdr>
                                              <w:divsChild>
                                                <w:div w:id="7088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843706">
      <w:marLeft w:val="0"/>
      <w:marRight w:val="0"/>
      <w:marTop w:val="0"/>
      <w:marBottom w:val="0"/>
      <w:divBdr>
        <w:top w:val="none" w:sz="0" w:space="0" w:color="auto"/>
        <w:left w:val="none" w:sz="0" w:space="0" w:color="auto"/>
        <w:bottom w:val="none" w:sz="0" w:space="0" w:color="auto"/>
        <w:right w:val="none" w:sz="0" w:space="0" w:color="auto"/>
      </w:divBdr>
    </w:div>
    <w:div w:id="708843711">
      <w:marLeft w:val="0"/>
      <w:marRight w:val="0"/>
      <w:marTop w:val="0"/>
      <w:marBottom w:val="0"/>
      <w:divBdr>
        <w:top w:val="none" w:sz="0" w:space="0" w:color="auto"/>
        <w:left w:val="none" w:sz="0" w:space="0" w:color="auto"/>
        <w:bottom w:val="none" w:sz="0" w:space="0" w:color="auto"/>
        <w:right w:val="none" w:sz="0" w:space="0" w:color="auto"/>
      </w:divBdr>
    </w:div>
    <w:div w:id="708843713">
      <w:marLeft w:val="0"/>
      <w:marRight w:val="0"/>
      <w:marTop w:val="0"/>
      <w:marBottom w:val="0"/>
      <w:divBdr>
        <w:top w:val="none" w:sz="0" w:space="0" w:color="auto"/>
        <w:left w:val="none" w:sz="0" w:space="0" w:color="auto"/>
        <w:bottom w:val="none" w:sz="0" w:space="0" w:color="auto"/>
        <w:right w:val="none" w:sz="0" w:space="0" w:color="auto"/>
      </w:divBdr>
      <w:divsChild>
        <w:div w:id="708843723">
          <w:marLeft w:val="0"/>
          <w:marRight w:val="0"/>
          <w:marTop w:val="0"/>
          <w:marBottom w:val="0"/>
          <w:divBdr>
            <w:top w:val="none" w:sz="0" w:space="0" w:color="auto"/>
            <w:left w:val="none" w:sz="0" w:space="0" w:color="auto"/>
            <w:bottom w:val="none" w:sz="0" w:space="0" w:color="auto"/>
            <w:right w:val="none" w:sz="0" w:space="0" w:color="auto"/>
          </w:divBdr>
          <w:divsChild>
            <w:div w:id="708843762">
              <w:marLeft w:val="0"/>
              <w:marRight w:val="0"/>
              <w:marTop w:val="0"/>
              <w:marBottom w:val="0"/>
              <w:divBdr>
                <w:top w:val="none" w:sz="0" w:space="0" w:color="auto"/>
                <w:left w:val="none" w:sz="0" w:space="0" w:color="auto"/>
                <w:bottom w:val="none" w:sz="0" w:space="0" w:color="auto"/>
                <w:right w:val="none" w:sz="0" w:space="0" w:color="auto"/>
              </w:divBdr>
              <w:divsChild>
                <w:div w:id="708843763">
                  <w:marLeft w:val="0"/>
                  <w:marRight w:val="0"/>
                  <w:marTop w:val="0"/>
                  <w:marBottom w:val="0"/>
                  <w:divBdr>
                    <w:top w:val="none" w:sz="0" w:space="0" w:color="auto"/>
                    <w:left w:val="none" w:sz="0" w:space="0" w:color="auto"/>
                    <w:bottom w:val="none" w:sz="0" w:space="0" w:color="auto"/>
                    <w:right w:val="none" w:sz="0" w:space="0" w:color="auto"/>
                  </w:divBdr>
                  <w:divsChild>
                    <w:div w:id="708843716">
                      <w:marLeft w:val="0"/>
                      <w:marRight w:val="0"/>
                      <w:marTop w:val="0"/>
                      <w:marBottom w:val="0"/>
                      <w:divBdr>
                        <w:top w:val="none" w:sz="0" w:space="0" w:color="auto"/>
                        <w:left w:val="none" w:sz="0" w:space="0" w:color="auto"/>
                        <w:bottom w:val="none" w:sz="0" w:space="0" w:color="auto"/>
                        <w:right w:val="none" w:sz="0" w:space="0" w:color="auto"/>
                      </w:divBdr>
                      <w:divsChild>
                        <w:div w:id="708843745">
                          <w:marLeft w:val="0"/>
                          <w:marRight w:val="0"/>
                          <w:marTop w:val="0"/>
                          <w:marBottom w:val="0"/>
                          <w:divBdr>
                            <w:top w:val="none" w:sz="0" w:space="0" w:color="auto"/>
                            <w:left w:val="none" w:sz="0" w:space="0" w:color="auto"/>
                            <w:bottom w:val="none" w:sz="0" w:space="0" w:color="auto"/>
                            <w:right w:val="none" w:sz="0" w:space="0" w:color="auto"/>
                          </w:divBdr>
                          <w:divsChild>
                            <w:div w:id="708843680">
                              <w:marLeft w:val="0"/>
                              <w:marRight w:val="0"/>
                              <w:marTop w:val="0"/>
                              <w:marBottom w:val="0"/>
                              <w:divBdr>
                                <w:top w:val="none" w:sz="0" w:space="0" w:color="auto"/>
                                <w:left w:val="none" w:sz="0" w:space="0" w:color="auto"/>
                                <w:bottom w:val="none" w:sz="0" w:space="0" w:color="auto"/>
                                <w:right w:val="none" w:sz="0" w:space="0" w:color="auto"/>
                              </w:divBdr>
                              <w:divsChild>
                                <w:div w:id="708843719">
                                  <w:marLeft w:val="0"/>
                                  <w:marRight w:val="0"/>
                                  <w:marTop w:val="0"/>
                                  <w:marBottom w:val="0"/>
                                  <w:divBdr>
                                    <w:top w:val="none" w:sz="0" w:space="0" w:color="auto"/>
                                    <w:left w:val="none" w:sz="0" w:space="0" w:color="auto"/>
                                    <w:bottom w:val="none" w:sz="0" w:space="0" w:color="auto"/>
                                    <w:right w:val="none" w:sz="0" w:space="0" w:color="auto"/>
                                  </w:divBdr>
                                  <w:divsChild>
                                    <w:div w:id="708843720">
                                      <w:marLeft w:val="0"/>
                                      <w:marRight w:val="0"/>
                                      <w:marTop w:val="0"/>
                                      <w:marBottom w:val="0"/>
                                      <w:divBdr>
                                        <w:top w:val="none" w:sz="0" w:space="0" w:color="auto"/>
                                        <w:left w:val="none" w:sz="0" w:space="0" w:color="auto"/>
                                        <w:bottom w:val="none" w:sz="0" w:space="0" w:color="auto"/>
                                        <w:right w:val="none" w:sz="0" w:space="0" w:color="auto"/>
                                      </w:divBdr>
                                      <w:divsChild>
                                        <w:div w:id="708843764">
                                          <w:marLeft w:val="0"/>
                                          <w:marRight w:val="0"/>
                                          <w:marTop w:val="0"/>
                                          <w:marBottom w:val="0"/>
                                          <w:divBdr>
                                            <w:top w:val="none" w:sz="0" w:space="0" w:color="auto"/>
                                            <w:left w:val="none" w:sz="0" w:space="0" w:color="auto"/>
                                            <w:bottom w:val="none" w:sz="0" w:space="0" w:color="auto"/>
                                            <w:right w:val="none" w:sz="0" w:space="0" w:color="auto"/>
                                          </w:divBdr>
                                          <w:divsChild>
                                            <w:div w:id="7088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843717">
      <w:marLeft w:val="0"/>
      <w:marRight w:val="0"/>
      <w:marTop w:val="0"/>
      <w:marBottom w:val="0"/>
      <w:divBdr>
        <w:top w:val="none" w:sz="0" w:space="0" w:color="auto"/>
        <w:left w:val="none" w:sz="0" w:space="0" w:color="auto"/>
        <w:bottom w:val="none" w:sz="0" w:space="0" w:color="auto"/>
        <w:right w:val="none" w:sz="0" w:space="0" w:color="auto"/>
      </w:divBdr>
    </w:div>
    <w:div w:id="708843718">
      <w:marLeft w:val="0"/>
      <w:marRight w:val="0"/>
      <w:marTop w:val="0"/>
      <w:marBottom w:val="0"/>
      <w:divBdr>
        <w:top w:val="none" w:sz="0" w:space="0" w:color="auto"/>
        <w:left w:val="none" w:sz="0" w:space="0" w:color="auto"/>
        <w:bottom w:val="none" w:sz="0" w:space="0" w:color="auto"/>
        <w:right w:val="none" w:sz="0" w:space="0" w:color="auto"/>
      </w:divBdr>
    </w:div>
    <w:div w:id="708843724">
      <w:marLeft w:val="0"/>
      <w:marRight w:val="0"/>
      <w:marTop w:val="0"/>
      <w:marBottom w:val="0"/>
      <w:divBdr>
        <w:top w:val="none" w:sz="0" w:space="0" w:color="auto"/>
        <w:left w:val="none" w:sz="0" w:space="0" w:color="auto"/>
        <w:bottom w:val="none" w:sz="0" w:space="0" w:color="auto"/>
        <w:right w:val="none" w:sz="0" w:space="0" w:color="auto"/>
      </w:divBdr>
    </w:div>
    <w:div w:id="708843725">
      <w:marLeft w:val="0"/>
      <w:marRight w:val="0"/>
      <w:marTop w:val="0"/>
      <w:marBottom w:val="0"/>
      <w:divBdr>
        <w:top w:val="none" w:sz="0" w:space="0" w:color="auto"/>
        <w:left w:val="none" w:sz="0" w:space="0" w:color="auto"/>
        <w:bottom w:val="none" w:sz="0" w:space="0" w:color="auto"/>
        <w:right w:val="none" w:sz="0" w:space="0" w:color="auto"/>
      </w:divBdr>
    </w:div>
    <w:div w:id="708843728">
      <w:marLeft w:val="0"/>
      <w:marRight w:val="0"/>
      <w:marTop w:val="0"/>
      <w:marBottom w:val="0"/>
      <w:divBdr>
        <w:top w:val="none" w:sz="0" w:space="0" w:color="auto"/>
        <w:left w:val="none" w:sz="0" w:space="0" w:color="auto"/>
        <w:bottom w:val="none" w:sz="0" w:space="0" w:color="auto"/>
        <w:right w:val="none" w:sz="0" w:space="0" w:color="auto"/>
      </w:divBdr>
    </w:div>
    <w:div w:id="708843731">
      <w:marLeft w:val="0"/>
      <w:marRight w:val="0"/>
      <w:marTop w:val="0"/>
      <w:marBottom w:val="0"/>
      <w:divBdr>
        <w:top w:val="none" w:sz="0" w:space="0" w:color="auto"/>
        <w:left w:val="none" w:sz="0" w:space="0" w:color="auto"/>
        <w:bottom w:val="none" w:sz="0" w:space="0" w:color="auto"/>
        <w:right w:val="none" w:sz="0" w:space="0" w:color="auto"/>
      </w:divBdr>
    </w:div>
    <w:div w:id="708843733">
      <w:marLeft w:val="0"/>
      <w:marRight w:val="0"/>
      <w:marTop w:val="0"/>
      <w:marBottom w:val="0"/>
      <w:divBdr>
        <w:top w:val="none" w:sz="0" w:space="0" w:color="auto"/>
        <w:left w:val="none" w:sz="0" w:space="0" w:color="auto"/>
        <w:bottom w:val="none" w:sz="0" w:space="0" w:color="auto"/>
        <w:right w:val="none" w:sz="0" w:space="0" w:color="auto"/>
      </w:divBdr>
    </w:div>
    <w:div w:id="708843738">
      <w:marLeft w:val="0"/>
      <w:marRight w:val="0"/>
      <w:marTop w:val="0"/>
      <w:marBottom w:val="0"/>
      <w:divBdr>
        <w:top w:val="none" w:sz="0" w:space="0" w:color="auto"/>
        <w:left w:val="none" w:sz="0" w:space="0" w:color="auto"/>
        <w:bottom w:val="none" w:sz="0" w:space="0" w:color="auto"/>
        <w:right w:val="none" w:sz="0" w:space="0" w:color="auto"/>
      </w:divBdr>
    </w:div>
    <w:div w:id="708843740">
      <w:marLeft w:val="0"/>
      <w:marRight w:val="0"/>
      <w:marTop w:val="0"/>
      <w:marBottom w:val="0"/>
      <w:divBdr>
        <w:top w:val="none" w:sz="0" w:space="0" w:color="auto"/>
        <w:left w:val="none" w:sz="0" w:space="0" w:color="auto"/>
        <w:bottom w:val="none" w:sz="0" w:space="0" w:color="auto"/>
        <w:right w:val="none" w:sz="0" w:space="0" w:color="auto"/>
      </w:divBdr>
    </w:div>
    <w:div w:id="708843743">
      <w:marLeft w:val="0"/>
      <w:marRight w:val="0"/>
      <w:marTop w:val="0"/>
      <w:marBottom w:val="0"/>
      <w:divBdr>
        <w:top w:val="none" w:sz="0" w:space="0" w:color="auto"/>
        <w:left w:val="none" w:sz="0" w:space="0" w:color="auto"/>
        <w:bottom w:val="none" w:sz="0" w:space="0" w:color="auto"/>
        <w:right w:val="none" w:sz="0" w:space="0" w:color="auto"/>
      </w:divBdr>
    </w:div>
    <w:div w:id="708843746">
      <w:marLeft w:val="0"/>
      <w:marRight w:val="0"/>
      <w:marTop w:val="0"/>
      <w:marBottom w:val="0"/>
      <w:divBdr>
        <w:top w:val="none" w:sz="0" w:space="0" w:color="auto"/>
        <w:left w:val="none" w:sz="0" w:space="0" w:color="auto"/>
        <w:bottom w:val="none" w:sz="0" w:space="0" w:color="auto"/>
        <w:right w:val="none" w:sz="0" w:space="0" w:color="auto"/>
      </w:divBdr>
    </w:div>
    <w:div w:id="708843747">
      <w:marLeft w:val="0"/>
      <w:marRight w:val="0"/>
      <w:marTop w:val="0"/>
      <w:marBottom w:val="0"/>
      <w:divBdr>
        <w:top w:val="none" w:sz="0" w:space="0" w:color="auto"/>
        <w:left w:val="none" w:sz="0" w:space="0" w:color="auto"/>
        <w:bottom w:val="none" w:sz="0" w:space="0" w:color="auto"/>
        <w:right w:val="none" w:sz="0" w:space="0" w:color="auto"/>
      </w:divBdr>
      <w:divsChild>
        <w:div w:id="708843753">
          <w:marLeft w:val="0"/>
          <w:marRight w:val="0"/>
          <w:marTop w:val="0"/>
          <w:marBottom w:val="0"/>
          <w:divBdr>
            <w:top w:val="none" w:sz="0" w:space="0" w:color="auto"/>
            <w:left w:val="none" w:sz="0" w:space="0" w:color="auto"/>
            <w:bottom w:val="none" w:sz="0" w:space="0" w:color="auto"/>
            <w:right w:val="none" w:sz="0" w:space="0" w:color="auto"/>
          </w:divBdr>
          <w:divsChild>
            <w:div w:id="708843761">
              <w:marLeft w:val="0"/>
              <w:marRight w:val="0"/>
              <w:marTop w:val="0"/>
              <w:marBottom w:val="0"/>
              <w:divBdr>
                <w:top w:val="none" w:sz="0" w:space="0" w:color="auto"/>
                <w:left w:val="none" w:sz="0" w:space="0" w:color="auto"/>
                <w:bottom w:val="none" w:sz="0" w:space="0" w:color="auto"/>
                <w:right w:val="none" w:sz="0" w:space="0" w:color="auto"/>
              </w:divBdr>
              <w:divsChild>
                <w:div w:id="708843686">
                  <w:marLeft w:val="0"/>
                  <w:marRight w:val="0"/>
                  <w:marTop w:val="0"/>
                  <w:marBottom w:val="0"/>
                  <w:divBdr>
                    <w:top w:val="none" w:sz="0" w:space="0" w:color="auto"/>
                    <w:left w:val="none" w:sz="0" w:space="0" w:color="auto"/>
                    <w:bottom w:val="none" w:sz="0" w:space="0" w:color="auto"/>
                    <w:right w:val="none" w:sz="0" w:space="0" w:color="auto"/>
                  </w:divBdr>
                  <w:divsChild>
                    <w:div w:id="708843734">
                      <w:marLeft w:val="0"/>
                      <w:marRight w:val="0"/>
                      <w:marTop w:val="0"/>
                      <w:marBottom w:val="0"/>
                      <w:divBdr>
                        <w:top w:val="none" w:sz="0" w:space="0" w:color="auto"/>
                        <w:left w:val="none" w:sz="0" w:space="0" w:color="auto"/>
                        <w:bottom w:val="none" w:sz="0" w:space="0" w:color="auto"/>
                        <w:right w:val="none" w:sz="0" w:space="0" w:color="auto"/>
                      </w:divBdr>
                      <w:divsChild>
                        <w:div w:id="708843702">
                          <w:marLeft w:val="0"/>
                          <w:marRight w:val="0"/>
                          <w:marTop w:val="0"/>
                          <w:marBottom w:val="0"/>
                          <w:divBdr>
                            <w:top w:val="none" w:sz="0" w:space="0" w:color="auto"/>
                            <w:left w:val="none" w:sz="0" w:space="0" w:color="auto"/>
                            <w:bottom w:val="none" w:sz="0" w:space="0" w:color="auto"/>
                            <w:right w:val="none" w:sz="0" w:space="0" w:color="auto"/>
                          </w:divBdr>
                          <w:divsChild>
                            <w:div w:id="708843704">
                              <w:marLeft w:val="0"/>
                              <w:marRight w:val="0"/>
                              <w:marTop w:val="0"/>
                              <w:marBottom w:val="0"/>
                              <w:divBdr>
                                <w:top w:val="none" w:sz="0" w:space="0" w:color="auto"/>
                                <w:left w:val="none" w:sz="0" w:space="0" w:color="auto"/>
                                <w:bottom w:val="none" w:sz="0" w:space="0" w:color="auto"/>
                                <w:right w:val="none" w:sz="0" w:space="0" w:color="auto"/>
                              </w:divBdr>
                              <w:divsChild>
                                <w:div w:id="708843722">
                                  <w:marLeft w:val="0"/>
                                  <w:marRight w:val="0"/>
                                  <w:marTop w:val="0"/>
                                  <w:marBottom w:val="0"/>
                                  <w:divBdr>
                                    <w:top w:val="none" w:sz="0" w:space="0" w:color="auto"/>
                                    <w:left w:val="none" w:sz="0" w:space="0" w:color="auto"/>
                                    <w:bottom w:val="none" w:sz="0" w:space="0" w:color="auto"/>
                                    <w:right w:val="none" w:sz="0" w:space="0" w:color="auto"/>
                                  </w:divBdr>
                                  <w:divsChild>
                                    <w:div w:id="708843749">
                                      <w:marLeft w:val="0"/>
                                      <w:marRight w:val="0"/>
                                      <w:marTop w:val="0"/>
                                      <w:marBottom w:val="0"/>
                                      <w:divBdr>
                                        <w:top w:val="none" w:sz="0" w:space="0" w:color="auto"/>
                                        <w:left w:val="none" w:sz="0" w:space="0" w:color="auto"/>
                                        <w:bottom w:val="none" w:sz="0" w:space="0" w:color="auto"/>
                                        <w:right w:val="none" w:sz="0" w:space="0" w:color="auto"/>
                                      </w:divBdr>
                                      <w:divsChild>
                                        <w:div w:id="708843714">
                                          <w:marLeft w:val="0"/>
                                          <w:marRight w:val="0"/>
                                          <w:marTop w:val="0"/>
                                          <w:marBottom w:val="0"/>
                                          <w:divBdr>
                                            <w:top w:val="none" w:sz="0" w:space="0" w:color="auto"/>
                                            <w:left w:val="none" w:sz="0" w:space="0" w:color="auto"/>
                                            <w:bottom w:val="none" w:sz="0" w:space="0" w:color="auto"/>
                                            <w:right w:val="none" w:sz="0" w:space="0" w:color="auto"/>
                                          </w:divBdr>
                                          <w:divsChild>
                                            <w:div w:id="708843739">
                                              <w:marLeft w:val="0"/>
                                              <w:marRight w:val="0"/>
                                              <w:marTop w:val="0"/>
                                              <w:marBottom w:val="0"/>
                                              <w:divBdr>
                                                <w:top w:val="none" w:sz="0" w:space="0" w:color="auto"/>
                                                <w:left w:val="none" w:sz="0" w:space="0" w:color="auto"/>
                                                <w:bottom w:val="none" w:sz="0" w:space="0" w:color="auto"/>
                                                <w:right w:val="none" w:sz="0" w:space="0" w:color="auto"/>
                                              </w:divBdr>
                                              <w:divsChild>
                                                <w:div w:id="708843685">
                                                  <w:marLeft w:val="0"/>
                                                  <w:marRight w:val="0"/>
                                                  <w:marTop w:val="0"/>
                                                  <w:marBottom w:val="0"/>
                                                  <w:divBdr>
                                                    <w:top w:val="none" w:sz="0" w:space="0" w:color="auto"/>
                                                    <w:left w:val="none" w:sz="0" w:space="0" w:color="auto"/>
                                                    <w:bottom w:val="none" w:sz="0" w:space="0" w:color="auto"/>
                                                    <w:right w:val="none" w:sz="0" w:space="0" w:color="auto"/>
                                                  </w:divBdr>
                                                  <w:divsChild>
                                                    <w:div w:id="708843735">
                                                      <w:marLeft w:val="0"/>
                                                      <w:marRight w:val="0"/>
                                                      <w:marTop w:val="0"/>
                                                      <w:marBottom w:val="0"/>
                                                      <w:divBdr>
                                                        <w:top w:val="none" w:sz="0" w:space="0" w:color="auto"/>
                                                        <w:left w:val="none" w:sz="0" w:space="0" w:color="auto"/>
                                                        <w:bottom w:val="none" w:sz="0" w:space="0" w:color="auto"/>
                                                        <w:right w:val="none" w:sz="0" w:space="0" w:color="auto"/>
                                                      </w:divBdr>
                                                      <w:divsChild>
                                                        <w:div w:id="708843708">
                                                          <w:marLeft w:val="0"/>
                                                          <w:marRight w:val="0"/>
                                                          <w:marTop w:val="0"/>
                                                          <w:marBottom w:val="0"/>
                                                          <w:divBdr>
                                                            <w:top w:val="none" w:sz="0" w:space="0" w:color="auto"/>
                                                            <w:left w:val="none" w:sz="0" w:space="0" w:color="auto"/>
                                                            <w:bottom w:val="none" w:sz="0" w:space="0" w:color="auto"/>
                                                            <w:right w:val="none" w:sz="0" w:space="0" w:color="auto"/>
                                                          </w:divBdr>
                                                          <w:divsChild>
                                                            <w:div w:id="708843710">
                                                              <w:marLeft w:val="0"/>
                                                              <w:marRight w:val="0"/>
                                                              <w:marTop w:val="0"/>
                                                              <w:marBottom w:val="0"/>
                                                              <w:divBdr>
                                                                <w:top w:val="none" w:sz="0" w:space="0" w:color="auto"/>
                                                                <w:left w:val="none" w:sz="0" w:space="0" w:color="auto"/>
                                                                <w:bottom w:val="none" w:sz="0" w:space="0" w:color="auto"/>
                                                                <w:right w:val="none" w:sz="0" w:space="0" w:color="auto"/>
                                                              </w:divBdr>
                                                              <w:divsChild>
                                                                <w:div w:id="708843705">
                                                                  <w:marLeft w:val="0"/>
                                                                  <w:marRight w:val="0"/>
                                                                  <w:marTop w:val="0"/>
                                                                  <w:marBottom w:val="0"/>
                                                                  <w:divBdr>
                                                                    <w:top w:val="none" w:sz="0" w:space="0" w:color="auto"/>
                                                                    <w:left w:val="none" w:sz="0" w:space="0" w:color="auto"/>
                                                                    <w:bottom w:val="none" w:sz="0" w:space="0" w:color="auto"/>
                                                                    <w:right w:val="none" w:sz="0" w:space="0" w:color="auto"/>
                                                                  </w:divBdr>
                                                                  <w:divsChild>
                                                                    <w:div w:id="708843730">
                                                                      <w:marLeft w:val="0"/>
                                                                      <w:marRight w:val="0"/>
                                                                      <w:marTop w:val="0"/>
                                                                      <w:marBottom w:val="0"/>
                                                                      <w:divBdr>
                                                                        <w:top w:val="none" w:sz="0" w:space="0" w:color="auto"/>
                                                                        <w:left w:val="none" w:sz="0" w:space="0" w:color="auto"/>
                                                                        <w:bottom w:val="none" w:sz="0" w:space="0" w:color="auto"/>
                                                                        <w:right w:val="none" w:sz="0" w:space="0" w:color="auto"/>
                                                                      </w:divBdr>
                                                                      <w:divsChild>
                                                                        <w:div w:id="708843741">
                                                                          <w:marLeft w:val="0"/>
                                                                          <w:marRight w:val="0"/>
                                                                          <w:marTop w:val="0"/>
                                                                          <w:marBottom w:val="0"/>
                                                                          <w:divBdr>
                                                                            <w:top w:val="none" w:sz="0" w:space="0" w:color="auto"/>
                                                                            <w:left w:val="none" w:sz="0" w:space="0" w:color="auto"/>
                                                                            <w:bottom w:val="none" w:sz="0" w:space="0" w:color="auto"/>
                                                                            <w:right w:val="none" w:sz="0" w:space="0" w:color="auto"/>
                                                                          </w:divBdr>
                                                                          <w:divsChild>
                                                                            <w:div w:id="708843682">
                                                                              <w:marLeft w:val="0"/>
                                                                              <w:marRight w:val="0"/>
                                                                              <w:marTop w:val="0"/>
                                                                              <w:marBottom w:val="0"/>
                                                                              <w:divBdr>
                                                                                <w:top w:val="none" w:sz="0" w:space="0" w:color="auto"/>
                                                                                <w:left w:val="none" w:sz="0" w:space="0" w:color="auto"/>
                                                                                <w:bottom w:val="none" w:sz="0" w:space="0" w:color="auto"/>
                                                                                <w:right w:val="none" w:sz="0" w:space="0" w:color="auto"/>
                                                                              </w:divBdr>
                                                                              <w:divsChild>
                                                                                <w:div w:id="708843703">
                                                                                  <w:marLeft w:val="0"/>
                                                                                  <w:marRight w:val="0"/>
                                                                                  <w:marTop w:val="0"/>
                                                                                  <w:marBottom w:val="0"/>
                                                                                  <w:divBdr>
                                                                                    <w:top w:val="none" w:sz="0" w:space="0" w:color="auto"/>
                                                                                    <w:left w:val="none" w:sz="0" w:space="0" w:color="auto"/>
                                                                                    <w:bottom w:val="none" w:sz="0" w:space="0" w:color="auto"/>
                                                                                    <w:right w:val="none" w:sz="0" w:space="0" w:color="auto"/>
                                                                                  </w:divBdr>
                                                                                  <w:divsChild>
                                                                                    <w:div w:id="708843742">
                                                                                      <w:marLeft w:val="0"/>
                                                                                      <w:marRight w:val="0"/>
                                                                                      <w:marTop w:val="0"/>
                                                                                      <w:marBottom w:val="0"/>
                                                                                      <w:divBdr>
                                                                                        <w:top w:val="none" w:sz="0" w:space="0" w:color="auto"/>
                                                                                        <w:left w:val="none" w:sz="0" w:space="0" w:color="auto"/>
                                                                                        <w:bottom w:val="none" w:sz="0" w:space="0" w:color="auto"/>
                                                                                        <w:right w:val="none" w:sz="0" w:space="0" w:color="auto"/>
                                                                                      </w:divBdr>
                                                                                      <w:divsChild>
                                                                                        <w:div w:id="708843748">
                                                                                          <w:marLeft w:val="0"/>
                                                                                          <w:marRight w:val="0"/>
                                                                                          <w:marTop w:val="0"/>
                                                                                          <w:marBottom w:val="0"/>
                                                                                          <w:divBdr>
                                                                                            <w:top w:val="none" w:sz="0" w:space="0" w:color="auto"/>
                                                                                            <w:left w:val="none" w:sz="0" w:space="0" w:color="auto"/>
                                                                                            <w:bottom w:val="none" w:sz="0" w:space="0" w:color="auto"/>
                                                                                            <w:right w:val="none" w:sz="0" w:space="0" w:color="auto"/>
                                                                                          </w:divBdr>
                                                                                          <w:divsChild>
                                                                                            <w:div w:id="708843736">
                                                                                              <w:marLeft w:val="0"/>
                                                                                              <w:marRight w:val="0"/>
                                                                                              <w:marTop w:val="0"/>
                                                                                              <w:marBottom w:val="0"/>
                                                                                              <w:divBdr>
                                                                                                <w:top w:val="none" w:sz="0" w:space="0" w:color="auto"/>
                                                                                                <w:left w:val="none" w:sz="0" w:space="0" w:color="auto"/>
                                                                                                <w:bottom w:val="none" w:sz="0" w:space="0" w:color="auto"/>
                                                                                                <w:right w:val="none" w:sz="0" w:space="0" w:color="auto"/>
                                                                                              </w:divBdr>
                                                                                              <w:divsChild>
                                                                                                <w:div w:id="708843683">
                                                                                                  <w:marLeft w:val="0"/>
                                                                                                  <w:marRight w:val="0"/>
                                                                                                  <w:marTop w:val="0"/>
                                                                                                  <w:marBottom w:val="0"/>
                                                                                                  <w:divBdr>
                                                                                                    <w:top w:val="none" w:sz="0" w:space="0" w:color="auto"/>
                                                                                                    <w:left w:val="none" w:sz="0" w:space="0" w:color="auto"/>
                                                                                                    <w:bottom w:val="none" w:sz="0" w:space="0" w:color="auto"/>
                                                                                                    <w:right w:val="none" w:sz="0" w:space="0" w:color="auto"/>
                                                                                                  </w:divBdr>
                                                                                                  <w:divsChild>
                                                                                                    <w:div w:id="708843729">
                                                                                                      <w:marLeft w:val="0"/>
                                                                                                      <w:marRight w:val="0"/>
                                                                                                      <w:marTop w:val="0"/>
                                                                                                      <w:marBottom w:val="0"/>
                                                                                                      <w:divBdr>
                                                                                                        <w:top w:val="none" w:sz="0" w:space="0" w:color="auto"/>
                                                                                                        <w:left w:val="none" w:sz="0" w:space="0" w:color="auto"/>
                                                                                                        <w:bottom w:val="none" w:sz="0" w:space="0" w:color="auto"/>
                                                                                                        <w:right w:val="none" w:sz="0" w:space="0" w:color="auto"/>
                                                                                                      </w:divBdr>
                                                                                                      <w:divsChild>
                                                                                                        <w:div w:id="708843688">
                                                                                                          <w:marLeft w:val="0"/>
                                                                                                          <w:marRight w:val="0"/>
                                                                                                          <w:marTop w:val="0"/>
                                                                                                          <w:marBottom w:val="0"/>
                                                                                                          <w:divBdr>
                                                                                                            <w:top w:val="none" w:sz="0" w:space="0" w:color="auto"/>
                                                                                                            <w:left w:val="none" w:sz="0" w:space="0" w:color="auto"/>
                                                                                                            <w:bottom w:val="none" w:sz="0" w:space="0" w:color="auto"/>
                                                                                                            <w:right w:val="none" w:sz="0" w:space="0" w:color="auto"/>
                                                                                                          </w:divBdr>
                                                                                                          <w:divsChild>
                                                                                                            <w:div w:id="708843760">
                                                                                                              <w:marLeft w:val="0"/>
                                                                                                              <w:marRight w:val="0"/>
                                                                                                              <w:marTop w:val="0"/>
                                                                                                              <w:marBottom w:val="0"/>
                                                                                                              <w:divBdr>
                                                                                                                <w:top w:val="none" w:sz="0" w:space="0" w:color="auto"/>
                                                                                                                <w:left w:val="none" w:sz="0" w:space="0" w:color="auto"/>
                                                                                                                <w:bottom w:val="none" w:sz="0" w:space="0" w:color="auto"/>
                                                                                                                <w:right w:val="none" w:sz="0" w:space="0" w:color="auto"/>
                                                                                                              </w:divBdr>
                                                                                                              <w:divsChild>
                                                                                                                <w:div w:id="708843684">
                                                                                                                  <w:marLeft w:val="0"/>
                                                                                                                  <w:marRight w:val="0"/>
                                                                                                                  <w:marTop w:val="0"/>
                                                                                                                  <w:marBottom w:val="0"/>
                                                                                                                  <w:divBdr>
                                                                                                                    <w:top w:val="none" w:sz="0" w:space="0" w:color="auto"/>
                                                                                                                    <w:left w:val="none" w:sz="0" w:space="0" w:color="auto"/>
                                                                                                                    <w:bottom w:val="none" w:sz="0" w:space="0" w:color="auto"/>
                                                                                                                    <w:right w:val="none" w:sz="0" w:space="0" w:color="auto"/>
                                                                                                                  </w:divBdr>
                                                                                                                  <w:divsChild>
                                                                                                                    <w:div w:id="708843695">
                                                                                                                      <w:marLeft w:val="0"/>
                                                                                                                      <w:marRight w:val="0"/>
                                                                                                                      <w:marTop w:val="0"/>
                                                                                                                      <w:marBottom w:val="0"/>
                                                                                                                      <w:divBdr>
                                                                                                                        <w:top w:val="none" w:sz="0" w:space="0" w:color="auto"/>
                                                                                                                        <w:left w:val="none" w:sz="0" w:space="0" w:color="auto"/>
                                                                                                                        <w:bottom w:val="none" w:sz="0" w:space="0" w:color="auto"/>
                                                                                                                        <w:right w:val="none" w:sz="0" w:space="0" w:color="auto"/>
                                                                                                                      </w:divBdr>
                                                                                                                      <w:divsChild>
                                                                                                                        <w:div w:id="708843755">
                                                                                                                          <w:marLeft w:val="0"/>
                                                                                                                          <w:marRight w:val="0"/>
                                                                                                                          <w:marTop w:val="0"/>
                                                                                                                          <w:marBottom w:val="0"/>
                                                                                                                          <w:divBdr>
                                                                                                                            <w:top w:val="none" w:sz="0" w:space="0" w:color="auto"/>
                                                                                                                            <w:left w:val="none" w:sz="0" w:space="0" w:color="auto"/>
                                                                                                                            <w:bottom w:val="none" w:sz="0" w:space="0" w:color="auto"/>
                                                                                                                            <w:right w:val="none" w:sz="0" w:space="0" w:color="auto"/>
                                                                                                                          </w:divBdr>
                                                                                                                          <w:divsChild>
                                                                                                                            <w:div w:id="708843697">
                                                                                                                              <w:marLeft w:val="0"/>
                                                                                                                              <w:marRight w:val="0"/>
                                                                                                                              <w:marTop w:val="0"/>
                                                                                                                              <w:marBottom w:val="0"/>
                                                                                                                              <w:divBdr>
                                                                                                                                <w:top w:val="none" w:sz="0" w:space="0" w:color="auto"/>
                                                                                                                                <w:left w:val="none" w:sz="0" w:space="0" w:color="auto"/>
                                                                                                                                <w:bottom w:val="none" w:sz="0" w:space="0" w:color="auto"/>
                                                                                                                                <w:right w:val="none" w:sz="0" w:space="0" w:color="auto"/>
                                                                                                                              </w:divBdr>
                                                                                                                              <w:divsChild>
                                                                                                                                <w:div w:id="708843726">
                                                                                                                                  <w:marLeft w:val="0"/>
                                                                                                                                  <w:marRight w:val="0"/>
                                                                                                                                  <w:marTop w:val="0"/>
                                                                                                                                  <w:marBottom w:val="0"/>
                                                                                                                                  <w:divBdr>
                                                                                                                                    <w:top w:val="none" w:sz="0" w:space="0" w:color="auto"/>
                                                                                                                                    <w:left w:val="none" w:sz="0" w:space="0" w:color="auto"/>
                                                                                                                                    <w:bottom w:val="none" w:sz="0" w:space="0" w:color="auto"/>
                                                                                                                                    <w:right w:val="none" w:sz="0" w:space="0" w:color="auto"/>
                                                                                                                                  </w:divBdr>
                                                                                                                                  <w:divsChild>
                                                                                                                                    <w:div w:id="708843721">
                                                                                                                                      <w:marLeft w:val="0"/>
                                                                                                                                      <w:marRight w:val="0"/>
                                                                                                                                      <w:marTop w:val="0"/>
                                                                                                                                      <w:marBottom w:val="0"/>
                                                                                                                                      <w:divBdr>
                                                                                                                                        <w:top w:val="none" w:sz="0" w:space="0" w:color="auto"/>
                                                                                                                                        <w:left w:val="none" w:sz="0" w:space="0" w:color="auto"/>
                                                                                                                                        <w:bottom w:val="none" w:sz="0" w:space="0" w:color="auto"/>
                                                                                                                                        <w:right w:val="none" w:sz="0" w:space="0" w:color="auto"/>
                                                                                                                                      </w:divBdr>
                                                                                                                                      <w:divsChild>
                                                                                                                                        <w:div w:id="708843707">
                                                                                                                                          <w:marLeft w:val="0"/>
                                                                                                                                          <w:marRight w:val="0"/>
                                                                                                                                          <w:marTop w:val="0"/>
                                                                                                                                          <w:marBottom w:val="0"/>
                                                                                                                                          <w:divBdr>
                                                                                                                                            <w:top w:val="none" w:sz="0" w:space="0" w:color="auto"/>
                                                                                                                                            <w:left w:val="none" w:sz="0" w:space="0" w:color="auto"/>
                                                                                                                                            <w:bottom w:val="none" w:sz="0" w:space="0" w:color="auto"/>
                                                                                                                                            <w:right w:val="none" w:sz="0" w:space="0" w:color="auto"/>
                                                                                                                                          </w:divBdr>
                                                                                                                                          <w:divsChild>
                                                                                                                                            <w:div w:id="708843750">
                                                                                                                                              <w:marLeft w:val="0"/>
                                                                                                                                              <w:marRight w:val="0"/>
                                                                                                                                              <w:marTop w:val="0"/>
                                                                                                                                              <w:marBottom w:val="0"/>
                                                                                                                                              <w:divBdr>
                                                                                                                                                <w:top w:val="none" w:sz="0" w:space="0" w:color="auto"/>
                                                                                                                                                <w:left w:val="none" w:sz="0" w:space="0" w:color="auto"/>
                                                                                                                                                <w:bottom w:val="none" w:sz="0" w:space="0" w:color="auto"/>
                                                                                                                                                <w:right w:val="none" w:sz="0" w:space="0" w:color="auto"/>
                                                                                                                                              </w:divBdr>
                                                                                                                                              <w:divsChild>
                                                                                                                                                <w:div w:id="708843737">
                                                                                                                                                  <w:marLeft w:val="0"/>
                                                                                                                                                  <w:marRight w:val="0"/>
                                                                                                                                                  <w:marTop w:val="0"/>
                                                                                                                                                  <w:marBottom w:val="0"/>
                                                                                                                                                  <w:divBdr>
                                                                                                                                                    <w:top w:val="none" w:sz="0" w:space="0" w:color="auto"/>
                                                                                                                                                    <w:left w:val="none" w:sz="0" w:space="0" w:color="auto"/>
                                                                                                                                                    <w:bottom w:val="none" w:sz="0" w:space="0" w:color="auto"/>
                                                                                                                                                    <w:right w:val="none" w:sz="0" w:space="0" w:color="auto"/>
                                                                                                                                                  </w:divBdr>
                                                                                                                                                  <w:divsChild>
                                                                                                                                                    <w:div w:id="708843756">
                                                                                                                                                      <w:marLeft w:val="0"/>
                                                                                                                                                      <w:marRight w:val="0"/>
                                                                                                                                                      <w:marTop w:val="0"/>
                                                                                                                                                      <w:marBottom w:val="0"/>
                                                                                                                                                      <w:divBdr>
                                                                                                                                                        <w:top w:val="none" w:sz="0" w:space="0" w:color="auto"/>
                                                                                                                                                        <w:left w:val="none" w:sz="0" w:space="0" w:color="auto"/>
                                                                                                                                                        <w:bottom w:val="none" w:sz="0" w:space="0" w:color="auto"/>
                                                                                                                                                        <w:right w:val="none" w:sz="0" w:space="0" w:color="auto"/>
                                                                                                                                                      </w:divBdr>
                                                                                                                                                      <w:divsChild>
                                                                                                                                                        <w:div w:id="708843732">
                                                                                                                                                          <w:marLeft w:val="0"/>
                                                                                                                                                          <w:marRight w:val="0"/>
                                                                                                                                                          <w:marTop w:val="0"/>
                                                                                                                                                          <w:marBottom w:val="0"/>
                                                                                                                                                          <w:divBdr>
                                                                                                                                                            <w:top w:val="none" w:sz="0" w:space="0" w:color="auto"/>
                                                                                                                                                            <w:left w:val="none" w:sz="0" w:space="0" w:color="auto"/>
                                                                                                                                                            <w:bottom w:val="none" w:sz="0" w:space="0" w:color="auto"/>
                                                                                                                                                            <w:right w:val="none" w:sz="0" w:space="0" w:color="auto"/>
                                                                                                                                                          </w:divBdr>
                                                                                                                                                          <w:divsChild>
                                                                                                                                                            <w:div w:id="708843689">
                                                                                                                                                              <w:marLeft w:val="0"/>
                                                                                                                                                              <w:marRight w:val="0"/>
                                                                                                                                                              <w:marTop w:val="0"/>
                                                                                                                                                              <w:marBottom w:val="0"/>
                                                                                                                                                              <w:divBdr>
                                                                                                                                                                <w:top w:val="none" w:sz="0" w:space="0" w:color="auto"/>
                                                                                                                                                                <w:left w:val="none" w:sz="0" w:space="0" w:color="auto"/>
                                                                                                                                                                <w:bottom w:val="none" w:sz="0" w:space="0" w:color="auto"/>
                                                                                                                                                                <w:right w:val="none" w:sz="0" w:space="0" w:color="auto"/>
                                                                                                                                                              </w:divBdr>
                                                                                                                                                              <w:divsChild>
                                                                                                                                                                <w:div w:id="708843698">
                                                                                                                                                                  <w:marLeft w:val="0"/>
                                                                                                                                                                  <w:marRight w:val="0"/>
                                                                                                                                                                  <w:marTop w:val="0"/>
                                                                                                                                                                  <w:marBottom w:val="0"/>
                                                                                                                                                                  <w:divBdr>
                                                                                                                                                                    <w:top w:val="none" w:sz="0" w:space="0" w:color="auto"/>
                                                                                                                                                                    <w:left w:val="none" w:sz="0" w:space="0" w:color="auto"/>
                                                                                                                                                                    <w:bottom w:val="none" w:sz="0" w:space="0" w:color="auto"/>
                                                                                                                                                                    <w:right w:val="none" w:sz="0" w:space="0" w:color="auto"/>
                                                                                                                                                                  </w:divBdr>
                                                                                                                                                                </w:div>
                                                                                                                                                                <w:div w:id="7088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843751">
      <w:marLeft w:val="0"/>
      <w:marRight w:val="0"/>
      <w:marTop w:val="0"/>
      <w:marBottom w:val="0"/>
      <w:divBdr>
        <w:top w:val="none" w:sz="0" w:space="0" w:color="auto"/>
        <w:left w:val="none" w:sz="0" w:space="0" w:color="auto"/>
        <w:bottom w:val="none" w:sz="0" w:space="0" w:color="auto"/>
        <w:right w:val="none" w:sz="0" w:space="0" w:color="auto"/>
      </w:divBdr>
    </w:div>
    <w:div w:id="708843752">
      <w:marLeft w:val="0"/>
      <w:marRight w:val="0"/>
      <w:marTop w:val="0"/>
      <w:marBottom w:val="0"/>
      <w:divBdr>
        <w:top w:val="none" w:sz="0" w:space="0" w:color="auto"/>
        <w:left w:val="none" w:sz="0" w:space="0" w:color="auto"/>
        <w:bottom w:val="none" w:sz="0" w:space="0" w:color="auto"/>
        <w:right w:val="none" w:sz="0" w:space="0" w:color="auto"/>
      </w:divBdr>
    </w:div>
    <w:div w:id="708843754">
      <w:marLeft w:val="0"/>
      <w:marRight w:val="0"/>
      <w:marTop w:val="0"/>
      <w:marBottom w:val="0"/>
      <w:divBdr>
        <w:top w:val="none" w:sz="0" w:space="0" w:color="auto"/>
        <w:left w:val="none" w:sz="0" w:space="0" w:color="auto"/>
        <w:bottom w:val="none" w:sz="0" w:space="0" w:color="auto"/>
        <w:right w:val="none" w:sz="0" w:space="0" w:color="auto"/>
      </w:divBdr>
    </w:div>
    <w:div w:id="708843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REP.DOTM</Template>
  <TotalTime>1</TotalTime>
  <Pages>4</Pages>
  <Words>468</Words>
  <Characters>2669</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dc:creator>
  <cp:keywords>EL4</cp:keywords>
  <dc:description/>
  <cp:lastModifiedBy>PC11</cp:lastModifiedBy>
  <cp:revision>3</cp:revision>
  <cp:lastPrinted>2013-11-06T08:46:00Z</cp:lastPrinted>
  <dcterms:created xsi:type="dcterms:W3CDTF">2025-03-12T13:19:00Z</dcterms:created>
  <dcterms:modified xsi:type="dcterms:W3CDTF">2026-02-08T17:51:00Z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